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DD25AE3" w14:textId="77777777" w:rsidR="00DB135A" w:rsidRDefault="00D24857">
      <w:pPr>
        <w:rPr>
          <w:rFonts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C935D50" wp14:editId="3C6FB82E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714625" cy="846455"/>
                <wp:effectExtent l="0" t="0" r="9525" b="1079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846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6636B13" w14:textId="77777777" w:rsidR="00DB135A" w:rsidRDefault="00DB135A">
                            <w:pPr>
                              <w:rPr>
                                <w:rFonts w:ascii="Arial" w:hAnsi="Arial" w:cs="Tahoma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Tahoma"/>
                                <w:sz w:val="20"/>
                              </w:rPr>
                              <w:t>Zarejestrowano: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935D5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.75pt;width:213.75pt;height:66.65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" filled="f" stroked="f">
                <v:stroke joinstyle="round"/>
                <v:textbox inset="0,0,0,0">
                  <w:txbxContent>
                    <w:p w14:paraId="06636B13" w14:textId="77777777" w:rsidR="00DB135A" w:rsidRDefault="00DB135A">
                      <w:pPr>
                        <w:rPr>
                          <w:rFonts w:ascii="Arial" w:hAnsi="Arial" w:cs="Tahoma"/>
                          <w:sz w:val="20"/>
                        </w:rPr>
                      </w:pPr>
                      <w:r>
                        <w:rPr>
                          <w:rFonts w:ascii="Arial" w:hAnsi="Arial" w:cs="Tahoma"/>
                          <w:sz w:val="20"/>
                        </w:rPr>
                        <w:t>Zarejestrowano: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F988C4" wp14:editId="140088B2">
                <wp:simplePos x="0" y="0"/>
                <wp:positionH relativeFrom="margin">
                  <wp:align>left</wp:align>
                </wp:positionH>
                <wp:positionV relativeFrom="paragraph">
                  <wp:posOffset>-161925</wp:posOffset>
                </wp:positionV>
                <wp:extent cx="3590925" cy="1009650"/>
                <wp:effectExtent l="0" t="0" r="28575" b="1905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0925" cy="100965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9D05D5" id="Rectangle 2" o:spid="_x0000_s1026" style="position:absolute;margin-left:0;margin-top:-12.75pt;width:282.75pt;height:79.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" filled="f" strokeweight=".26mm">
                <v:stroke dashstyle="1 1" joinstyle="round"/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88BEB2" wp14:editId="6008AF0B">
                <wp:simplePos x="0" y="0"/>
                <wp:positionH relativeFrom="column">
                  <wp:posOffset>3669665</wp:posOffset>
                </wp:positionH>
                <wp:positionV relativeFrom="paragraph">
                  <wp:posOffset>9525</wp:posOffset>
                </wp:positionV>
                <wp:extent cx="3124200" cy="1000125"/>
                <wp:effectExtent l="0" t="0" r="0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CAE6462" w14:textId="77777777" w:rsidR="00DB135A" w:rsidRPr="00FA4B58" w:rsidRDefault="00AC435B">
                            <w:pPr>
                              <w:jc w:val="center"/>
                              <w:rPr>
                                <w:rFonts w:ascii="Arial" w:hAnsi="Arial" w:cs="Tahom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Tahoma"/>
                                <w:color w:val="000000"/>
                                <w:sz w:val="20"/>
                                <w:szCs w:val="20"/>
                              </w:rPr>
                              <w:t>………………………………………………………..</w:t>
                            </w:r>
                          </w:p>
                          <w:p w14:paraId="494DF7E4" w14:textId="77777777" w:rsidR="00DB135A" w:rsidRDefault="00DB135A">
                            <w:pPr>
                              <w:jc w:val="center"/>
                              <w:rPr>
                                <w:rFonts w:cs="Tahoma"/>
                                <w:b/>
                              </w:rPr>
                            </w:pPr>
                            <w:r>
                              <w:rPr>
                                <w:rFonts w:ascii="Arial" w:hAnsi="Arial" w:cs="Tahoma"/>
                                <w:color w:val="000000"/>
                                <w:sz w:val="14"/>
                              </w:rPr>
                              <w:t>miejscowość, data</w:t>
                            </w:r>
                            <w:r>
                              <w:rPr>
                                <w:rFonts w:cs="Tahoma"/>
                              </w:rPr>
                              <w:t xml:space="preserve"> </w:t>
                            </w:r>
                            <w:r>
                              <w:rPr>
                                <w:rFonts w:cs="Tahoma"/>
                                <w:b/>
                              </w:rPr>
                              <w:t xml:space="preserve"> </w:t>
                            </w:r>
                          </w:p>
                          <w:p w14:paraId="4F2BBC12" w14:textId="49387EE1" w:rsidR="00DB135A" w:rsidRDefault="004E6799">
                            <w:pPr>
                              <w:jc w:val="center"/>
                              <w:rPr>
                                <w:rFonts w:ascii="Arial" w:hAnsi="Arial" w:cs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Tahom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Wójt Gminy </w:t>
                            </w:r>
                            <w:r w:rsidR="008C7826">
                              <w:rPr>
                                <w:rFonts w:ascii="Arial" w:hAnsi="Arial" w:cs="Tahoma"/>
                                <w:b/>
                                <w:bCs/>
                                <w:sz w:val="26"/>
                                <w:szCs w:val="26"/>
                              </w:rPr>
                              <w:t>Koneck</w:t>
                            </w:r>
                          </w:p>
                          <w:p w14:paraId="5BDADB00" w14:textId="4B1F977A" w:rsidR="00DB135A" w:rsidRDefault="004E6799">
                            <w:pPr>
                              <w:jc w:val="center"/>
                              <w:rPr>
                                <w:rFonts w:ascii="Arial" w:hAnsi="Arial" w:cs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Tahom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ul. </w:t>
                            </w:r>
                            <w:r w:rsidR="008C7826">
                              <w:rPr>
                                <w:rFonts w:ascii="Arial" w:hAnsi="Arial" w:cs="Tahoma"/>
                                <w:b/>
                                <w:bCs/>
                                <w:sz w:val="26"/>
                                <w:szCs w:val="26"/>
                              </w:rPr>
                              <w:t>Włodzimierza Lubańskiego 11</w:t>
                            </w:r>
                          </w:p>
                          <w:p w14:paraId="76106E61" w14:textId="4F600086" w:rsidR="00DB135A" w:rsidRDefault="004E6799">
                            <w:pPr>
                              <w:jc w:val="center"/>
                              <w:rPr>
                                <w:rFonts w:ascii="Arial" w:hAnsi="Arial" w:cs="Tahom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Tahom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87 – 70</w:t>
                            </w:r>
                            <w:r w:rsidR="008C7826">
                              <w:rPr>
                                <w:rFonts w:ascii="Arial" w:hAnsi="Arial" w:cs="Tahom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2 Koneck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88BEB2" id="Text Box 4" o:spid="_x0000_s1027" type="#_x0000_t202" style="position:absolute;margin-left:288.95pt;margin-top:.75pt;width:246pt;height:7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" filled="f" stroked="f">
                <v:stroke joinstyle="round"/>
                <v:textbox inset="0,0,0,0">
                  <w:txbxContent>
                    <w:p w14:paraId="7CAE6462" w14:textId="77777777" w:rsidR="00DB135A" w:rsidRPr="00FA4B58" w:rsidRDefault="00AC435B">
                      <w:pPr>
                        <w:jc w:val="center"/>
                        <w:rPr>
                          <w:rFonts w:ascii="Arial" w:hAnsi="Arial" w:cs="Tahoma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Tahoma"/>
                          <w:color w:val="000000"/>
                          <w:sz w:val="20"/>
                          <w:szCs w:val="20"/>
                        </w:rPr>
                        <w:t>………………………………………………………..</w:t>
                      </w:r>
                    </w:p>
                    <w:p w14:paraId="494DF7E4" w14:textId="77777777" w:rsidR="00DB135A" w:rsidRDefault="00DB135A">
                      <w:pPr>
                        <w:jc w:val="center"/>
                        <w:rPr>
                          <w:rFonts w:cs="Tahoma"/>
                          <w:b/>
                        </w:rPr>
                      </w:pPr>
                      <w:r>
                        <w:rPr>
                          <w:rFonts w:ascii="Arial" w:hAnsi="Arial" w:cs="Tahoma"/>
                          <w:color w:val="000000"/>
                          <w:sz w:val="14"/>
                        </w:rPr>
                        <w:t>miejscowość, data</w:t>
                      </w:r>
                      <w:r>
                        <w:rPr>
                          <w:rFonts w:cs="Tahoma"/>
                        </w:rPr>
                        <w:t xml:space="preserve"> </w:t>
                      </w:r>
                      <w:r>
                        <w:rPr>
                          <w:rFonts w:cs="Tahoma"/>
                          <w:b/>
                        </w:rPr>
                        <w:t xml:space="preserve"> </w:t>
                      </w:r>
                    </w:p>
                    <w:p w14:paraId="4F2BBC12" w14:textId="49387EE1" w:rsidR="00DB135A" w:rsidRDefault="004E6799">
                      <w:pPr>
                        <w:jc w:val="center"/>
                        <w:rPr>
                          <w:rFonts w:ascii="Arial" w:hAnsi="Arial" w:cs="Tahoma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Tahoma"/>
                          <w:b/>
                          <w:bCs/>
                          <w:sz w:val="26"/>
                          <w:szCs w:val="26"/>
                        </w:rPr>
                        <w:t xml:space="preserve">Wójt Gminy </w:t>
                      </w:r>
                      <w:r w:rsidR="008C7826">
                        <w:rPr>
                          <w:rFonts w:ascii="Arial" w:hAnsi="Arial" w:cs="Tahoma"/>
                          <w:b/>
                          <w:bCs/>
                          <w:sz w:val="26"/>
                          <w:szCs w:val="26"/>
                        </w:rPr>
                        <w:t>Koneck</w:t>
                      </w:r>
                    </w:p>
                    <w:p w14:paraId="5BDADB00" w14:textId="4B1F977A" w:rsidR="00DB135A" w:rsidRDefault="004E6799">
                      <w:pPr>
                        <w:jc w:val="center"/>
                        <w:rPr>
                          <w:rFonts w:ascii="Arial" w:hAnsi="Arial" w:cs="Tahoma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Tahoma"/>
                          <w:b/>
                          <w:bCs/>
                          <w:sz w:val="26"/>
                          <w:szCs w:val="26"/>
                        </w:rPr>
                        <w:t xml:space="preserve">ul. </w:t>
                      </w:r>
                      <w:r w:rsidR="008C7826">
                        <w:rPr>
                          <w:rFonts w:ascii="Arial" w:hAnsi="Arial" w:cs="Tahoma"/>
                          <w:b/>
                          <w:bCs/>
                          <w:sz w:val="26"/>
                          <w:szCs w:val="26"/>
                        </w:rPr>
                        <w:t>Włodzimierza Lubańskiego 11</w:t>
                      </w:r>
                    </w:p>
                    <w:p w14:paraId="76106E61" w14:textId="4F600086" w:rsidR="00DB135A" w:rsidRDefault="004E6799">
                      <w:pPr>
                        <w:jc w:val="center"/>
                        <w:rPr>
                          <w:rFonts w:ascii="Arial" w:hAnsi="Arial" w:cs="Tahoma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Fonts w:ascii="Arial" w:hAnsi="Arial" w:cs="Tahoma"/>
                          <w:b/>
                          <w:bCs/>
                          <w:sz w:val="26"/>
                          <w:szCs w:val="26"/>
                          <w:u w:val="single"/>
                        </w:rPr>
                        <w:t>87 – 70</w:t>
                      </w:r>
                      <w:r w:rsidR="008C7826">
                        <w:rPr>
                          <w:rFonts w:ascii="Arial" w:hAnsi="Arial" w:cs="Tahoma"/>
                          <w:b/>
                          <w:bCs/>
                          <w:sz w:val="26"/>
                          <w:szCs w:val="26"/>
                          <w:u w:val="single"/>
                        </w:rPr>
                        <w:t>2 Koneck</w:t>
                      </w:r>
                    </w:p>
                  </w:txbxContent>
                </v:textbox>
              </v:shape>
            </w:pict>
          </mc:Fallback>
        </mc:AlternateContent>
      </w:r>
    </w:p>
    <w:p w14:paraId="69F5A655" w14:textId="77777777" w:rsidR="00DB135A" w:rsidRDefault="00DB135A"/>
    <w:p w14:paraId="0FFAEBFD" w14:textId="77777777" w:rsidR="00DB135A" w:rsidRDefault="00DB135A"/>
    <w:p w14:paraId="283C0BF9" w14:textId="77777777" w:rsidR="00DB135A" w:rsidRDefault="00DB135A"/>
    <w:p w14:paraId="22A418BD" w14:textId="77777777" w:rsidR="00DB135A" w:rsidRDefault="00DB135A"/>
    <w:p w14:paraId="0C55D6DE" w14:textId="77777777" w:rsidR="00B41341" w:rsidRDefault="00B41341" w:rsidP="00D24857">
      <w:pPr>
        <w:pStyle w:val="Tekstpodstawowy"/>
        <w:spacing w:before="120" w:line="360" w:lineRule="auto"/>
        <w:jc w:val="both"/>
        <w:rPr>
          <w:rFonts w:ascii="Arial" w:hAnsi="Arial"/>
          <w:sz w:val="20"/>
          <w:szCs w:val="20"/>
        </w:rPr>
      </w:pPr>
      <w:r w:rsidRPr="00D24857">
        <w:rPr>
          <w:rFonts w:ascii="Arial" w:hAnsi="Arial"/>
          <w:b/>
          <w:bCs/>
          <w:sz w:val="20"/>
          <w:szCs w:val="20"/>
        </w:rPr>
        <w:t>Imię i nazwisko</w:t>
      </w:r>
      <w:r w:rsidR="00D24857" w:rsidRPr="00D24857">
        <w:rPr>
          <w:rFonts w:ascii="Arial" w:hAnsi="Arial"/>
          <w:b/>
          <w:bCs/>
          <w:sz w:val="20"/>
          <w:szCs w:val="20"/>
        </w:rPr>
        <w:t xml:space="preserve"> wnioskodawcy</w:t>
      </w:r>
      <w:r>
        <w:rPr>
          <w:rFonts w:ascii="Arial" w:hAnsi="Arial"/>
          <w:sz w:val="20"/>
          <w:szCs w:val="20"/>
        </w:rPr>
        <w:t>………………………………………………………………………………………</w:t>
      </w:r>
      <w:r w:rsidR="00D24857">
        <w:rPr>
          <w:rFonts w:ascii="Arial" w:hAnsi="Arial"/>
          <w:sz w:val="20"/>
          <w:szCs w:val="20"/>
        </w:rPr>
        <w:t>..</w:t>
      </w:r>
    </w:p>
    <w:p w14:paraId="5420ABB5" w14:textId="77777777" w:rsidR="00B41341" w:rsidRDefault="00B41341" w:rsidP="00B41341">
      <w:pPr>
        <w:pStyle w:val="Tekstpodstawowy"/>
        <w:spacing w:line="360" w:lineRule="auto"/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sz w:val="20"/>
          <w:szCs w:val="20"/>
        </w:rPr>
        <w:t>Adres</w:t>
      </w:r>
      <w:r w:rsidR="00D24857">
        <w:rPr>
          <w:rFonts w:ascii="Arial" w:hAnsi="Arial"/>
          <w:sz w:val="20"/>
          <w:szCs w:val="20"/>
        </w:rPr>
        <w:t xml:space="preserve"> wnioskodawcy..</w:t>
      </w: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</w:t>
      </w:r>
    </w:p>
    <w:p w14:paraId="04682D47" w14:textId="77777777" w:rsidR="00B41341" w:rsidRDefault="00B41341" w:rsidP="00B41341">
      <w:pPr>
        <w:pStyle w:val="Tekstpodstawowy"/>
        <w:spacing w:line="360" w:lineRule="auto"/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sz w:val="20"/>
          <w:szCs w:val="20"/>
        </w:rPr>
        <w:t>tel. kontaktowy:</w:t>
      </w:r>
      <w:r>
        <w:rPr>
          <w:spacing w:val="10"/>
          <w:sz w:val="20"/>
        </w:rPr>
        <w:t xml:space="preserve"> ………………………………………………………………………………………………………</w:t>
      </w:r>
    </w:p>
    <w:p w14:paraId="2B9DAD33" w14:textId="77777777" w:rsidR="00420705" w:rsidRPr="006A5979" w:rsidRDefault="00420705" w:rsidP="00420705">
      <w:pPr>
        <w:jc w:val="center"/>
        <w:rPr>
          <w:b/>
          <w:sz w:val="28"/>
          <w:szCs w:val="28"/>
        </w:rPr>
      </w:pPr>
      <w:r w:rsidRPr="006A5979">
        <w:rPr>
          <w:b/>
          <w:sz w:val="28"/>
          <w:szCs w:val="28"/>
        </w:rPr>
        <w:t>Wniosek o oszacowanie zakresu i wysokości szkód w gospodarstwie rolnym</w:t>
      </w:r>
      <w:r w:rsidR="006A5979">
        <w:rPr>
          <w:b/>
          <w:sz w:val="28"/>
          <w:szCs w:val="28"/>
        </w:rPr>
        <w:t xml:space="preserve">                </w:t>
      </w:r>
      <w:r w:rsidRPr="006A5979">
        <w:rPr>
          <w:b/>
          <w:sz w:val="28"/>
          <w:szCs w:val="28"/>
        </w:rPr>
        <w:t xml:space="preserve"> i działach specjalnych produkcji rolnej</w:t>
      </w:r>
    </w:p>
    <w:p w14:paraId="32FAEE89" w14:textId="77777777" w:rsidR="00A95C9D" w:rsidRDefault="0009206A" w:rsidP="00A95C9D">
      <w:pPr>
        <w:jc w:val="both"/>
      </w:pPr>
      <w:r>
        <w:t>Ja</w:t>
      </w:r>
      <w:r w:rsidR="00A95C9D">
        <w:t>, niżej podpisany</w:t>
      </w:r>
      <w:r>
        <w:t xml:space="preserve"> …………………………………</w:t>
      </w:r>
      <w:r w:rsidR="00A95C9D">
        <w:t>.</w:t>
      </w:r>
      <w:r>
        <w:t>……</w:t>
      </w:r>
      <w:r w:rsidR="00A95C9D">
        <w:t>………………</w:t>
      </w:r>
      <w:r>
        <w:t>…</w:t>
      </w:r>
      <w:r w:rsidR="0031089C">
        <w:t xml:space="preserve">zgłaszam następujące szkody </w:t>
      </w:r>
    </w:p>
    <w:p w14:paraId="5F9DBCA2" w14:textId="77777777" w:rsidR="00A95C9D" w:rsidRDefault="00A95C9D" w:rsidP="00A95C9D">
      <w:pPr>
        <w:ind w:left="2836" w:firstLine="709"/>
        <w:jc w:val="both"/>
      </w:pPr>
      <w:r>
        <w:rPr>
          <w:sz w:val="16"/>
          <w:szCs w:val="16"/>
        </w:rPr>
        <w:t>(imię i nazwisko)</w:t>
      </w:r>
    </w:p>
    <w:p w14:paraId="415A7BE7" w14:textId="77777777" w:rsidR="00A95C9D" w:rsidRDefault="00A95C9D" w:rsidP="00E54261">
      <w:pPr>
        <w:jc w:val="both"/>
      </w:pPr>
      <w:r>
        <w:t xml:space="preserve">w gospodarstwie </w:t>
      </w:r>
      <w:r w:rsidR="0031089C">
        <w:t>rolnym...................................................</w:t>
      </w:r>
      <w:r w:rsidR="0009206A">
        <w:t>......................................</w:t>
      </w:r>
    </w:p>
    <w:p w14:paraId="475019B8" w14:textId="77777777" w:rsidR="00A95C9D" w:rsidRPr="00A95C9D" w:rsidRDefault="00A95C9D" w:rsidP="00E54261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(adres gospodarstwa)</w:t>
      </w:r>
    </w:p>
    <w:p w14:paraId="66F788A6" w14:textId="4CB3C45D" w:rsidR="0031089C" w:rsidRPr="00A95C9D" w:rsidRDefault="0031089C" w:rsidP="00E54261">
      <w:pPr>
        <w:jc w:val="both"/>
      </w:pPr>
      <w:r>
        <w:t xml:space="preserve">spowodowane niekorzystnymi zjawiskami </w:t>
      </w:r>
      <w:r w:rsidR="00A95C9D">
        <w:t xml:space="preserve">atmosferycznymi </w:t>
      </w:r>
      <w:r w:rsidR="00A95C9D" w:rsidRPr="000E5052">
        <w:rPr>
          <w:b/>
        </w:rPr>
        <w:t xml:space="preserve">w </w:t>
      </w:r>
      <w:r w:rsidR="00A95C9D">
        <w:rPr>
          <w:b/>
        </w:rPr>
        <w:t>202</w:t>
      </w:r>
      <w:r w:rsidR="000B0CFD">
        <w:rPr>
          <w:b/>
        </w:rPr>
        <w:t>6</w:t>
      </w:r>
      <w:r w:rsidR="00A95C9D">
        <w:t xml:space="preserve"> roku przez</w:t>
      </w:r>
      <w:r w:rsidR="009F60F2">
        <w:rPr>
          <w:b/>
        </w:rPr>
        <w:t xml:space="preserve"> </w:t>
      </w:r>
      <w:r w:rsidR="001B1204">
        <w:rPr>
          <w:b/>
          <w:sz w:val="20"/>
          <w:szCs w:val="20"/>
        </w:rPr>
        <w:t>WIOSENNE PRZYMROZKI</w:t>
      </w:r>
    </w:p>
    <w:p w14:paraId="41423C38" w14:textId="77777777" w:rsidR="0031089C" w:rsidRDefault="0031089C" w:rsidP="00E54261">
      <w:pPr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50D0A1C" w14:textId="77777777" w:rsidR="006A5979" w:rsidRPr="00C50E99" w:rsidRDefault="006A5979" w:rsidP="00E54261">
      <w:pPr>
        <w:jc w:val="both"/>
        <w:rPr>
          <w:b/>
        </w:rPr>
      </w:pPr>
      <w:r w:rsidRPr="00C50E99">
        <w:rPr>
          <w:b/>
        </w:rPr>
        <w:t>Nr identyfikacyjny producenta rolnego (ARiMR) ………………………………………………....</w:t>
      </w:r>
      <w:r w:rsidR="00A95C9D">
        <w:rPr>
          <w:b/>
        </w:rPr>
        <w:t>........</w:t>
      </w:r>
    </w:p>
    <w:p w14:paraId="00499EE1" w14:textId="77777777" w:rsidR="0009206A" w:rsidRDefault="0009206A" w:rsidP="0031089C">
      <w:pPr>
        <w:jc w:val="both"/>
        <w:rPr>
          <w:sz w:val="16"/>
          <w:szCs w:val="16"/>
        </w:rPr>
      </w:pPr>
    </w:p>
    <w:p w14:paraId="2360D4E3" w14:textId="77777777" w:rsidR="0031089C" w:rsidRDefault="0031089C" w:rsidP="004C7FD5">
      <w:pPr>
        <w:spacing w:after="120"/>
        <w:jc w:val="both"/>
        <w:rPr>
          <w:b/>
        </w:rPr>
      </w:pPr>
      <w:r>
        <w:rPr>
          <w:b/>
        </w:rPr>
        <w:t xml:space="preserve">TABELA 1 – uprawy rolne </w:t>
      </w:r>
      <w:r w:rsidR="00BE68C9" w:rsidRPr="00BE68C9">
        <w:rPr>
          <w:b/>
        </w:rPr>
        <w:t>(wszystkie uprawy, również nieuszkodzone, zgodnie z danymi zawartymi we wniosku o płatności bezpośrednie składane do ARiMR, należy wskazać wszystkie uprawy i grunty również na terenie innych gmin)</w:t>
      </w:r>
    </w:p>
    <w:tbl>
      <w:tblPr>
        <w:tblW w:w="1134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3294"/>
        <w:gridCol w:w="1219"/>
        <w:gridCol w:w="1126"/>
        <w:gridCol w:w="1226"/>
        <w:gridCol w:w="2821"/>
        <w:gridCol w:w="1089"/>
      </w:tblGrid>
      <w:tr w:rsidR="00457293" w:rsidRPr="0031089C" w14:paraId="4C6CE120" w14:textId="77777777" w:rsidTr="006F4D3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3D651" w14:textId="77777777" w:rsidR="008D566B" w:rsidRPr="002A0A0E" w:rsidRDefault="008D566B" w:rsidP="0031089C">
            <w:pPr>
              <w:jc w:val="center"/>
              <w:rPr>
                <w:sz w:val="18"/>
                <w:szCs w:val="18"/>
                <w:lang w:eastAsia="en-US"/>
              </w:rPr>
            </w:pPr>
            <w:r w:rsidRPr="002A0A0E">
              <w:rPr>
                <w:sz w:val="18"/>
                <w:szCs w:val="18"/>
              </w:rPr>
              <w:t>L.p.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1BF16" w14:textId="57D08DAD" w:rsidR="008D566B" w:rsidRPr="002A0A0E" w:rsidRDefault="008D566B" w:rsidP="00522295">
            <w:pPr>
              <w:jc w:val="center"/>
              <w:rPr>
                <w:sz w:val="18"/>
                <w:szCs w:val="18"/>
              </w:rPr>
            </w:pPr>
            <w:r w:rsidRPr="002A0A0E">
              <w:rPr>
                <w:sz w:val="18"/>
                <w:szCs w:val="18"/>
              </w:rPr>
              <w:t>Nazwa uprawy</w:t>
            </w:r>
            <w:r w:rsidR="00D24857">
              <w:rPr>
                <w:sz w:val="18"/>
                <w:szCs w:val="18"/>
              </w:rPr>
              <w:t>*</w:t>
            </w:r>
            <w:r w:rsidRPr="002A0A0E">
              <w:rPr>
                <w:sz w:val="18"/>
                <w:szCs w:val="18"/>
              </w:rPr>
              <w:t xml:space="preserve"> (wymienić </w:t>
            </w:r>
            <w:r w:rsidRPr="00A95C9D">
              <w:rPr>
                <w:sz w:val="18"/>
                <w:szCs w:val="18"/>
                <w:u w:val="single"/>
              </w:rPr>
              <w:t xml:space="preserve">wszystkie uprawy </w:t>
            </w:r>
            <w:r w:rsidRPr="002A0A0E">
              <w:rPr>
                <w:sz w:val="18"/>
                <w:szCs w:val="18"/>
              </w:rPr>
              <w:t xml:space="preserve">w całym gospodarstwie rolnym </w:t>
            </w:r>
            <w:r w:rsidRPr="002A0A0E">
              <w:rPr>
                <w:sz w:val="18"/>
                <w:szCs w:val="18"/>
                <w:u w:val="single"/>
              </w:rPr>
              <w:t>osobno dla każdej z działek</w:t>
            </w:r>
            <w:r w:rsidRPr="002A0A0E">
              <w:rPr>
                <w:sz w:val="18"/>
                <w:szCs w:val="18"/>
              </w:rPr>
              <w:t>, niezależnie od poziomu szkód, zgodnie z wnioskiem o płatności obszarowe</w:t>
            </w:r>
            <w:r w:rsidR="004B66E8">
              <w:rPr>
                <w:sz w:val="18"/>
                <w:szCs w:val="18"/>
              </w:rPr>
              <w:t xml:space="preserve"> na 202</w:t>
            </w:r>
            <w:r w:rsidR="000B0CFD">
              <w:rPr>
                <w:sz w:val="18"/>
                <w:szCs w:val="18"/>
              </w:rPr>
              <w:t>6</w:t>
            </w:r>
            <w:r w:rsidR="004B66E8">
              <w:rPr>
                <w:sz w:val="18"/>
                <w:szCs w:val="18"/>
              </w:rPr>
              <w:t xml:space="preserve"> r.</w:t>
            </w:r>
            <w:r w:rsidRPr="002A0A0E">
              <w:rPr>
                <w:sz w:val="18"/>
                <w:szCs w:val="18"/>
              </w:rPr>
              <w:t>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C8AC7" w14:textId="77777777" w:rsidR="008D566B" w:rsidRPr="002A0A0E" w:rsidRDefault="008D566B" w:rsidP="001C1FF0">
            <w:pPr>
              <w:jc w:val="center"/>
              <w:rPr>
                <w:sz w:val="18"/>
                <w:szCs w:val="18"/>
              </w:rPr>
            </w:pPr>
            <w:r w:rsidRPr="002A0A0E">
              <w:rPr>
                <w:sz w:val="18"/>
                <w:szCs w:val="18"/>
              </w:rPr>
              <w:t>Pow</w:t>
            </w:r>
            <w:r w:rsidR="00BE68C9">
              <w:rPr>
                <w:sz w:val="18"/>
                <w:szCs w:val="18"/>
              </w:rPr>
              <w:t>.</w:t>
            </w:r>
            <w:r w:rsidRPr="002A0A0E">
              <w:rPr>
                <w:sz w:val="18"/>
                <w:szCs w:val="18"/>
              </w:rPr>
              <w:t xml:space="preserve"> uprawy </w:t>
            </w:r>
            <w:r w:rsidR="00070780" w:rsidRPr="002A0A0E">
              <w:rPr>
                <w:sz w:val="18"/>
                <w:szCs w:val="18"/>
              </w:rPr>
              <w:br/>
            </w:r>
            <w:r w:rsidRPr="002A0A0E">
              <w:rPr>
                <w:sz w:val="18"/>
                <w:szCs w:val="18"/>
              </w:rPr>
              <w:t xml:space="preserve">w roku, </w:t>
            </w:r>
            <w:r w:rsidR="00070780" w:rsidRPr="002A0A0E">
              <w:rPr>
                <w:sz w:val="18"/>
                <w:szCs w:val="18"/>
              </w:rPr>
              <w:br/>
            </w:r>
            <w:r w:rsidRPr="002A0A0E">
              <w:rPr>
                <w:sz w:val="18"/>
                <w:szCs w:val="18"/>
              </w:rPr>
              <w:t>w którym wystąpiły szkody</w:t>
            </w:r>
          </w:p>
          <w:p w14:paraId="5A84E1B0" w14:textId="77777777" w:rsidR="008D566B" w:rsidRPr="002A0A0E" w:rsidRDefault="008D566B" w:rsidP="001C1FF0">
            <w:pPr>
              <w:jc w:val="center"/>
              <w:rPr>
                <w:sz w:val="18"/>
                <w:szCs w:val="18"/>
                <w:lang w:eastAsia="en-US"/>
              </w:rPr>
            </w:pPr>
            <w:r w:rsidRPr="002A0A0E">
              <w:rPr>
                <w:sz w:val="18"/>
                <w:szCs w:val="18"/>
              </w:rPr>
              <w:t>(ha)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FE45" w14:textId="77777777" w:rsidR="008D566B" w:rsidRPr="002A0A0E" w:rsidRDefault="008D566B" w:rsidP="00AA6267">
            <w:pPr>
              <w:jc w:val="center"/>
              <w:rPr>
                <w:sz w:val="18"/>
                <w:szCs w:val="18"/>
              </w:rPr>
            </w:pPr>
            <w:r w:rsidRPr="002A0A0E">
              <w:rPr>
                <w:sz w:val="18"/>
                <w:szCs w:val="18"/>
              </w:rPr>
              <w:t xml:space="preserve">Szacunkowa wysokość </w:t>
            </w:r>
            <w:r w:rsidR="004B66E8" w:rsidRPr="002A0A0E">
              <w:rPr>
                <w:sz w:val="18"/>
                <w:szCs w:val="18"/>
              </w:rPr>
              <w:t>%</w:t>
            </w:r>
            <w:r w:rsidR="004B66E8">
              <w:rPr>
                <w:sz w:val="18"/>
                <w:szCs w:val="18"/>
              </w:rPr>
              <w:t xml:space="preserve"> </w:t>
            </w:r>
            <w:r w:rsidRPr="002A0A0E">
              <w:rPr>
                <w:sz w:val="18"/>
                <w:szCs w:val="18"/>
              </w:rPr>
              <w:t xml:space="preserve">straty </w:t>
            </w:r>
          </w:p>
          <w:p w14:paraId="57717508" w14:textId="77777777" w:rsidR="008D566B" w:rsidRPr="002A0A0E" w:rsidRDefault="004B66E8" w:rsidP="00AA6267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(w przypadku ich braku wpisać 0)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9730" w14:textId="77777777" w:rsidR="008D566B" w:rsidRDefault="008D566B" w:rsidP="0031089C">
            <w:pPr>
              <w:jc w:val="center"/>
              <w:rPr>
                <w:sz w:val="18"/>
                <w:szCs w:val="18"/>
              </w:rPr>
            </w:pPr>
            <w:r w:rsidRPr="002A0A0E">
              <w:rPr>
                <w:sz w:val="18"/>
                <w:szCs w:val="18"/>
              </w:rPr>
              <w:t>Czy dana uprawa została zlikwidowana (przeorana)</w:t>
            </w:r>
          </w:p>
          <w:p w14:paraId="3CEBD9C4" w14:textId="77777777" w:rsidR="00457293" w:rsidRPr="002A0A0E" w:rsidRDefault="00457293" w:rsidP="003108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Tak/Nie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DF910" w14:textId="77777777" w:rsidR="008D566B" w:rsidRPr="002A0A0E" w:rsidRDefault="008D566B" w:rsidP="0031089C">
            <w:pPr>
              <w:jc w:val="center"/>
              <w:rPr>
                <w:sz w:val="18"/>
                <w:szCs w:val="18"/>
                <w:lang w:eastAsia="en-US"/>
              </w:rPr>
            </w:pPr>
            <w:r w:rsidRPr="009F60F2">
              <w:rPr>
                <w:b/>
                <w:bCs/>
                <w:sz w:val="18"/>
                <w:szCs w:val="18"/>
              </w:rPr>
              <w:t>Miejscowość i nr ewid. działki</w:t>
            </w:r>
            <w:r w:rsidRPr="002A0A0E">
              <w:rPr>
                <w:sz w:val="18"/>
                <w:szCs w:val="18"/>
              </w:rPr>
              <w:t xml:space="preserve"> (należy podać również działki zlokalizowane w innych gminach)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B1E2" w14:textId="77777777" w:rsidR="008D566B" w:rsidRPr="002A0A0E" w:rsidRDefault="004C7FD5" w:rsidP="0031089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Gmina</w:t>
            </w:r>
          </w:p>
        </w:tc>
      </w:tr>
      <w:tr w:rsidR="00457293" w:rsidRPr="0031089C" w14:paraId="641A24A1" w14:textId="77777777" w:rsidTr="006F4D38">
        <w:trPr>
          <w:trHeight w:val="28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5610B" w14:textId="77777777" w:rsidR="008D566B" w:rsidRPr="002A0A0E" w:rsidRDefault="008D566B" w:rsidP="0007078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A0A0E">
              <w:rPr>
                <w:sz w:val="18"/>
                <w:szCs w:val="18"/>
              </w:rPr>
              <w:t>1.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A35C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DB63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2C13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96D8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89F4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12EF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57293" w:rsidRPr="0031089C" w14:paraId="0A339A00" w14:textId="77777777" w:rsidTr="006F4D38">
        <w:trPr>
          <w:trHeight w:val="28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C221B" w14:textId="77777777" w:rsidR="008D566B" w:rsidRPr="002A0A0E" w:rsidRDefault="008D566B" w:rsidP="0007078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A0A0E">
              <w:rPr>
                <w:sz w:val="18"/>
                <w:szCs w:val="18"/>
              </w:rPr>
              <w:t>2.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5C0C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03F7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D8C6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E6B1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E813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D73B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57293" w:rsidRPr="0031089C" w14:paraId="15EA4B42" w14:textId="77777777" w:rsidTr="006F4D38">
        <w:trPr>
          <w:trHeight w:val="28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7AD61" w14:textId="77777777" w:rsidR="008D566B" w:rsidRPr="002A0A0E" w:rsidRDefault="008D566B" w:rsidP="0007078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A0A0E">
              <w:rPr>
                <w:sz w:val="18"/>
                <w:szCs w:val="18"/>
              </w:rPr>
              <w:t>3.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4D59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2F2B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444F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73AC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79AE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ED24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57293" w:rsidRPr="0031089C" w14:paraId="679A7AC0" w14:textId="77777777" w:rsidTr="006F4D38">
        <w:trPr>
          <w:trHeight w:val="28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5D9E6" w14:textId="77777777" w:rsidR="008D566B" w:rsidRPr="002A0A0E" w:rsidRDefault="008D566B" w:rsidP="0007078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A0A0E">
              <w:rPr>
                <w:sz w:val="18"/>
                <w:szCs w:val="18"/>
              </w:rPr>
              <w:t>4.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2BDC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98ED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7544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A23E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1DFB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10E3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57293" w:rsidRPr="0031089C" w14:paraId="2AD89E93" w14:textId="77777777" w:rsidTr="006F4D38">
        <w:trPr>
          <w:trHeight w:val="28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410FC" w14:textId="77777777" w:rsidR="008D566B" w:rsidRPr="002A0A0E" w:rsidRDefault="008D566B" w:rsidP="0007078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A0A0E">
              <w:rPr>
                <w:sz w:val="18"/>
                <w:szCs w:val="18"/>
              </w:rPr>
              <w:t>5.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6958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079F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3082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CB96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0398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D0B7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57293" w:rsidRPr="0031089C" w14:paraId="38E7BC4F" w14:textId="77777777" w:rsidTr="006F4D38">
        <w:trPr>
          <w:trHeight w:val="28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839AE" w14:textId="77777777" w:rsidR="008D566B" w:rsidRPr="002A0A0E" w:rsidRDefault="008D566B" w:rsidP="0007078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A0A0E">
              <w:rPr>
                <w:sz w:val="18"/>
                <w:szCs w:val="18"/>
              </w:rPr>
              <w:t>6.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ACFE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4B82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C61D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4B88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8A20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F925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57293" w:rsidRPr="0031089C" w14:paraId="61E8BC93" w14:textId="77777777" w:rsidTr="006F4D38">
        <w:trPr>
          <w:trHeight w:val="28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0018F" w14:textId="77777777" w:rsidR="008D566B" w:rsidRPr="002A0A0E" w:rsidRDefault="008D566B" w:rsidP="0007078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A0A0E">
              <w:rPr>
                <w:sz w:val="18"/>
                <w:szCs w:val="18"/>
              </w:rPr>
              <w:t>7.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A324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6DE7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F7E2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5F15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9B7F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1C11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57293" w:rsidRPr="0031089C" w14:paraId="4359ECEC" w14:textId="77777777" w:rsidTr="006F4D38">
        <w:trPr>
          <w:trHeight w:val="28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72BBE" w14:textId="77777777" w:rsidR="008D566B" w:rsidRPr="002A0A0E" w:rsidRDefault="008D566B" w:rsidP="0007078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A0A0E">
              <w:rPr>
                <w:sz w:val="18"/>
                <w:szCs w:val="18"/>
              </w:rPr>
              <w:t>8.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F7C9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92BE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49C1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5CF0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255A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B015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57293" w:rsidRPr="0031089C" w14:paraId="0A5C8453" w14:textId="77777777" w:rsidTr="006F4D38">
        <w:trPr>
          <w:trHeight w:val="28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2E4A9" w14:textId="77777777" w:rsidR="008D566B" w:rsidRPr="002A0A0E" w:rsidRDefault="008D566B" w:rsidP="0007078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A0A0E">
              <w:rPr>
                <w:sz w:val="18"/>
                <w:szCs w:val="18"/>
              </w:rPr>
              <w:t>9.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19CF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021F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5D11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2E1D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FFAD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7454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57293" w:rsidRPr="0031089C" w14:paraId="4A6BC0EB" w14:textId="77777777" w:rsidTr="006F4D38">
        <w:trPr>
          <w:trHeight w:val="28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D1469" w14:textId="77777777" w:rsidR="008D566B" w:rsidRPr="002A0A0E" w:rsidRDefault="008D566B" w:rsidP="0007078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A0A0E">
              <w:rPr>
                <w:sz w:val="18"/>
                <w:szCs w:val="18"/>
              </w:rPr>
              <w:t>10.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B2B9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2DFD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0107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3345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D415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E054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57293" w:rsidRPr="0031089C" w14:paraId="0D87AB4E" w14:textId="77777777" w:rsidTr="006F4D38">
        <w:trPr>
          <w:trHeight w:val="28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4DF60" w14:textId="77777777" w:rsidR="008D566B" w:rsidRPr="002A0A0E" w:rsidRDefault="008D566B" w:rsidP="0007078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A0A0E">
              <w:rPr>
                <w:sz w:val="18"/>
                <w:szCs w:val="18"/>
              </w:rPr>
              <w:t>11.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1DD8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DB9B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B7FB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D686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B150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33B7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57293" w:rsidRPr="0031089C" w14:paraId="31008BCC" w14:textId="77777777" w:rsidTr="006F4D38">
        <w:trPr>
          <w:trHeight w:val="28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38F2D" w14:textId="77777777" w:rsidR="008D566B" w:rsidRPr="002A0A0E" w:rsidRDefault="008D566B" w:rsidP="0007078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A0A0E">
              <w:rPr>
                <w:sz w:val="18"/>
                <w:szCs w:val="18"/>
              </w:rPr>
              <w:t>12.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81E5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1225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FB46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5A37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A2C8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B258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57293" w:rsidRPr="0031089C" w14:paraId="361A70CA" w14:textId="77777777" w:rsidTr="006F4D38">
        <w:trPr>
          <w:trHeight w:val="28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FE2EE" w14:textId="77777777" w:rsidR="008D566B" w:rsidRPr="002A0A0E" w:rsidRDefault="008D566B" w:rsidP="0007078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A0A0E">
              <w:rPr>
                <w:sz w:val="18"/>
                <w:szCs w:val="18"/>
              </w:rPr>
              <w:t>13.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B749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66A0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F2BF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756F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FA77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8A97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57293" w:rsidRPr="0031089C" w14:paraId="160ADD4F" w14:textId="77777777" w:rsidTr="006F4D38">
        <w:trPr>
          <w:trHeight w:val="28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5B61F" w14:textId="77777777" w:rsidR="008D566B" w:rsidRPr="002A0A0E" w:rsidRDefault="008D566B" w:rsidP="0007078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A0A0E">
              <w:rPr>
                <w:sz w:val="18"/>
                <w:szCs w:val="18"/>
              </w:rPr>
              <w:t>14.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9AB3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C442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DBEF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565C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EF0B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814B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57293" w:rsidRPr="0031089C" w14:paraId="2035F3B9" w14:textId="77777777" w:rsidTr="006F4D38">
        <w:trPr>
          <w:trHeight w:val="28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8E8FB" w14:textId="77777777" w:rsidR="008D566B" w:rsidRPr="002A0A0E" w:rsidRDefault="008D566B" w:rsidP="0007078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A0A0E">
              <w:rPr>
                <w:sz w:val="18"/>
                <w:szCs w:val="18"/>
              </w:rPr>
              <w:t>15.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B163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F264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AE7C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A1D0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8F70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A495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57293" w:rsidRPr="0031089C" w14:paraId="7EBEB812" w14:textId="77777777" w:rsidTr="006F4D38">
        <w:trPr>
          <w:trHeight w:val="28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C2F8" w14:textId="77777777" w:rsidR="008D566B" w:rsidRPr="002A0A0E" w:rsidRDefault="008D566B" w:rsidP="0007078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A0A0E">
              <w:rPr>
                <w:sz w:val="18"/>
                <w:szCs w:val="18"/>
              </w:rPr>
              <w:t>16.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77DD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35F8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5F62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08D8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22EE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E3D7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57293" w:rsidRPr="0031089C" w14:paraId="77E716A9" w14:textId="77777777" w:rsidTr="006F4D38">
        <w:trPr>
          <w:trHeight w:val="28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8C3D" w14:textId="77777777" w:rsidR="008D566B" w:rsidRPr="002A0A0E" w:rsidRDefault="008D566B" w:rsidP="0007078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A0A0E">
              <w:rPr>
                <w:sz w:val="18"/>
                <w:szCs w:val="18"/>
              </w:rPr>
              <w:t>17.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EA2F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E7CF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EF21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936F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1058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E618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57293" w:rsidRPr="0031089C" w14:paraId="180997C8" w14:textId="77777777" w:rsidTr="006F4D38">
        <w:trPr>
          <w:trHeight w:val="28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3978" w14:textId="77777777" w:rsidR="008D566B" w:rsidRPr="002A0A0E" w:rsidRDefault="008D566B" w:rsidP="0007078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A0A0E">
              <w:rPr>
                <w:sz w:val="18"/>
                <w:szCs w:val="18"/>
              </w:rPr>
              <w:t>18.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95F9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4228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C40F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50E3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DB59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B8B9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57293" w:rsidRPr="0031089C" w14:paraId="00B9F3A6" w14:textId="77777777" w:rsidTr="006F4D38">
        <w:trPr>
          <w:trHeight w:val="28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8FD3" w14:textId="77777777" w:rsidR="008D566B" w:rsidRPr="002A0A0E" w:rsidRDefault="008D566B" w:rsidP="0007078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A0A0E">
              <w:rPr>
                <w:sz w:val="18"/>
                <w:szCs w:val="18"/>
              </w:rPr>
              <w:t>19.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6605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BBE3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C6DD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C622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C285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3CB0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57293" w:rsidRPr="0031089C" w14:paraId="413655BE" w14:textId="77777777" w:rsidTr="006F4D38">
        <w:trPr>
          <w:trHeight w:val="28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D442" w14:textId="77777777" w:rsidR="008D566B" w:rsidRPr="002A0A0E" w:rsidRDefault="008D566B" w:rsidP="0007078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A0A0E">
              <w:rPr>
                <w:sz w:val="18"/>
                <w:szCs w:val="18"/>
              </w:rPr>
              <w:t>20.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E795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0B08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0BD3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4FED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32BB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FEAF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57293" w:rsidRPr="0031089C" w14:paraId="0EBC7400" w14:textId="77777777" w:rsidTr="006F4D38">
        <w:trPr>
          <w:trHeight w:val="28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2F84" w14:textId="77777777" w:rsidR="008D566B" w:rsidRPr="002A0A0E" w:rsidRDefault="008D566B" w:rsidP="0007078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A0A0E">
              <w:rPr>
                <w:sz w:val="18"/>
                <w:szCs w:val="18"/>
              </w:rPr>
              <w:t>21.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BE75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70BD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BB28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C5B8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1C08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1FDE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57293" w:rsidRPr="0031089C" w14:paraId="1C22ADFF" w14:textId="77777777" w:rsidTr="006F4D38">
        <w:trPr>
          <w:trHeight w:val="28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CA23" w14:textId="77777777" w:rsidR="008D566B" w:rsidRPr="002A0A0E" w:rsidRDefault="008D566B" w:rsidP="0007078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A0A0E">
              <w:rPr>
                <w:sz w:val="18"/>
                <w:szCs w:val="18"/>
              </w:rPr>
              <w:t>22.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8C04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2D20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FCE3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8F9F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83AE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7789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57293" w:rsidRPr="0031089C" w14:paraId="06CB2648" w14:textId="77777777" w:rsidTr="006F4D38">
        <w:trPr>
          <w:trHeight w:val="28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C056" w14:textId="77777777" w:rsidR="008D566B" w:rsidRPr="002A0A0E" w:rsidRDefault="008D566B" w:rsidP="0007078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A0A0E">
              <w:rPr>
                <w:sz w:val="18"/>
                <w:szCs w:val="18"/>
              </w:rPr>
              <w:t>23.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A5FE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D9C3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FB8A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8D9C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8784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B7E2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57293" w:rsidRPr="0031089C" w14:paraId="648CDC0C" w14:textId="77777777" w:rsidTr="006F4D38">
        <w:trPr>
          <w:trHeight w:val="28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4F14" w14:textId="77777777" w:rsidR="008D566B" w:rsidRPr="002A0A0E" w:rsidRDefault="008D566B" w:rsidP="0007078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A0A0E">
              <w:rPr>
                <w:sz w:val="18"/>
                <w:szCs w:val="18"/>
              </w:rPr>
              <w:t>24.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9194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900A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AF17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EEED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F7C1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720B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C7FD5" w:rsidRPr="0031089C" w14:paraId="53641C1C" w14:textId="77777777" w:rsidTr="006F4D38">
        <w:trPr>
          <w:trHeight w:val="283"/>
        </w:trPr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2A037" w14:textId="77777777" w:rsidR="008D566B" w:rsidRPr="002A0A0E" w:rsidRDefault="008D566B" w:rsidP="0007078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A0A0E">
              <w:rPr>
                <w:sz w:val="18"/>
                <w:szCs w:val="18"/>
              </w:rPr>
              <w:t>Razem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0804" w14:textId="77777777" w:rsidR="008D566B" w:rsidRPr="002A0A0E" w:rsidRDefault="008D566B" w:rsidP="0007078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5778" w14:textId="77777777" w:rsidR="008D566B" w:rsidRPr="002A0A0E" w:rsidRDefault="008D566B" w:rsidP="0007078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A0A0E">
              <w:rPr>
                <w:sz w:val="18"/>
                <w:szCs w:val="18"/>
              </w:rPr>
              <w:t>X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8483" w14:textId="77777777" w:rsidR="008D566B" w:rsidRPr="002A0A0E" w:rsidRDefault="00070780" w:rsidP="0007078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A0A0E">
              <w:rPr>
                <w:sz w:val="18"/>
                <w:szCs w:val="18"/>
              </w:rPr>
              <w:t>X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D8157" w14:textId="77777777" w:rsidR="008D566B" w:rsidRPr="002A0A0E" w:rsidRDefault="008D566B" w:rsidP="0007078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A0A0E">
              <w:rPr>
                <w:sz w:val="18"/>
                <w:szCs w:val="18"/>
              </w:rPr>
              <w:t>X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A1BA" w14:textId="77777777" w:rsidR="008D566B" w:rsidRPr="002A0A0E" w:rsidRDefault="00070780" w:rsidP="0007078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A0A0E">
              <w:rPr>
                <w:sz w:val="18"/>
                <w:szCs w:val="18"/>
              </w:rPr>
              <w:t>X</w:t>
            </w:r>
          </w:p>
        </w:tc>
      </w:tr>
    </w:tbl>
    <w:p w14:paraId="42973936" w14:textId="77777777" w:rsidR="00D24857" w:rsidRDefault="00D24857" w:rsidP="00D24857">
      <w:pPr>
        <w:jc w:val="both"/>
        <w:rPr>
          <w:sz w:val="20"/>
          <w:szCs w:val="20"/>
        </w:rPr>
      </w:pPr>
      <w:r w:rsidRPr="002A0A0E">
        <w:rPr>
          <w:sz w:val="20"/>
          <w:szCs w:val="20"/>
        </w:rPr>
        <w:t>*</w:t>
      </w:r>
      <w:r w:rsidRPr="00D24857">
        <w:rPr>
          <w:sz w:val="20"/>
          <w:szCs w:val="20"/>
        </w:rPr>
        <w:t>NAZWA UPRAWY – należy wpisać wszystkie uprawy znajdujące się w gospodarstwie - zgodnie z wnioskiem o płatności w</w:t>
      </w:r>
      <w:r>
        <w:rPr>
          <w:sz w:val="20"/>
          <w:szCs w:val="20"/>
        </w:rPr>
        <w:t> </w:t>
      </w:r>
      <w:r w:rsidRPr="00D24857">
        <w:rPr>
          <w:sz w:val="20"/>
          <w:szCs w:val="20"/>
        </w:rPr>
        <w:t>ramach wsparcia bezpośredniego.</w:t>
      </w:r>
      <w:r>
        <w:rPr>
          <w:sz w:val="20"/>
          <w:szCs w:val="20"/>
        </w:rPr>
        <w:t xml:space="preserve"> </w:t>
      </w:r>
      <w:r w:rsidRPr="00D24857">
        <w:rPr>
          <w:sz w:val="20"/>
          <w:szCs w:val="20"/>
        </w:rPr>
        <w:t>Dla: zbóż i rzepaku należy określić odpowiednio jare/ozime, kukurydza na ziarno/na kiszonkę, ziemniaki jadalne/pastewne, groch i inne rośliny strączkowe na</w:t>
      </w:r>
      <w:r>
        <w:rPr>
          <w:sz w:val="20"/>
          <w:szCs w:val="20"/>
        </w:rPr>
        <w:t xml:space="preserve"> </w:t>
      </w:r>
      <w:r w:rsidRPr="00D24857">
        <w:rPr>
          <w:sz w:val="20"/>
          <w:szCs w:val="20"/>
        </w:rPr>
        <w:t>ziarno/zielonkę</w:t>
      </w:r>
    </w:p>
    <w:p w14:paraId="3E7A9AB1" w14:textId="77777777" w:rsidR="0009206A" w:rsidRDefault="0009206A" w:rsidP="0031089C">
      <w:pPr>
        <w:rPr>
          <w:b/>
          <w:sz w:val="20"/>
          <w:szCs w:val="20"/>
          <w:lang w:eastAsia="en-US"/>
        </w:rPr>
      </w:pPr>
    </w:p>
    <w:p w14:paraId="008D5C7C" w14:textId="77777777" w:rsidR="00070780" w:rsidRPr="000A527D" w:rsidRDefault="00070780" w:rsidP="006A5979">
      <w:pPr>
        <w:spacing w:line="360" w:lineRule="auto"/>
        <w:rPr>
          <w:sz w:val="21"/>
          <w:szCs w:val="21"/>
        </w:rPr>
      </w:pPr>
      <w:r w:rsidRPr="000A527D">
        <w:rPr>
          <w:b/>
          <w:bCs/>
          <w:sz w:val="21"/>
          <w:szCs w:val="21"/>
        </w:rPr>
        <w:lastRenderedPageBreak/>
        <w:t>Całkowita powierzchnia upraw w gospodarstwie rolnym</w:t>
      </w:r>
      <w:r w:rsidRPr="000A527D">
        <w:rPr>
          <w:sz w:val="21"/>
          <w:szCs w:val="21"/>
        </w:rPr>
        <w:t xml:space="preserve"> (zgodnie z wnioskiem o płatności w ramach wsparcia bezpośredniego, o ile został złożony) wynosi ……………………….. ha, w tym powierzchnia:</w:t>
      </w:r>
    </w:p>
    <w:p w14:paraId="4A21AEE7" w14:textId="77777777" w:rsidR="00070780" w:rsidRPr="000A527D" w:rsidRDefault="00070780" w:rsidP="006A5979">
      <w:pPr>
        <w:spacing w:line="360" w:lineRule="auto"/>
        <w:rPr>
          <w:sz w:val="21"/>
          <w:szCs w:val="21"/>
        </w:rPr>
      </w:pPr>
      <w:r w:rsidRPr="000A527D">
        <w:rPr>
          <w:sz w:val="21"/>
          <w:szCs w:val="21"/>
        </w:rPr>
        <w:t>- upraw rolnych w dniu wystąpienia szkód (</w:t>
      </w:r>
      <w:r w:rsidRPr="000A527D">
        <w:rPr>
          <w:sz w:val="21"/>
          <w:szCs w:val="21"/>
          <w:u w:val="single"/>
        </w:rPr>
        <w:t>z wyłączeniem łąk i pastwisk</w:t>
      </w:r>
      <w:r w:rsidRPr="000A527D">
        <w:rPr>
          <w:sz w:val="21"/>
          <w:szCs w:val="21"/>
        </w:rPr>
        <w:t>) ………………………………</w:t>
      </w:r>
      <w:r w:rsidR="005F6B75" w:rsidRPr="000A527D">
        <w:rPr>
          <w:sz w:val="21"/>
          <w:szCs w:val="21"/>
        </w:rPr>
        <w:t>…</w:t>
      </w:r>
      <w:r w:rsidRPr="000A527D">
        <w:rPr>
          <w:sz w:val="21"/>
          <w:szCs w:val="21"/>
        </w:rPr>
        <w:t>….. ha;</w:t>
      </w:r>
    </w:p>
    <w:p w14:paraId="093FB40E" w14:textId="77777777" w:rsidR="00070780" w:rsidRPr="000A527D" w:rsidRDefault="00070780" w:rsidP="006A5979">
      <w:pPr>
        <w:spacing w:line="360" w:lineRule="auto"/>
        <w:rPr>
          <w:sz w:val="21"/>
          <w:szCs w:val="21"/>
        </w:rPr>
      </w:pPr>
      <w:r w:rsidRPr="000A527D">
        <w:rPr>
          <w:sz w:val="21"/>
          <w:szCs w:val="21"/>
        </w:rPr>
        <w:t>- powierzchnia, z której nie jest uzyskiwany plon w danym roku</w:t>
      </w:r>
      <w:r w:rsidR="00BE68C9" w:rsidRPr="000A527D">
        <w:rPr>
          <w:sz w:val="21"/>
          <w:szCs w:val="21"/>
        </w:rPr>
        <w:t xml:space="preserve"> (np. odnowione sady, uprawy wieloletnie, ugory)</w:t>
      </w:r>
      <w:r w:rsidRPr="000A527D">
        <w:rPr>
          <w:sz w:val="21"/>
          <w:szCs w:val="21"/>
        </w:rPr>
        <w:t xml:space="preserve"> …………………………</w:t>
      </w:r>
      <w:r w:rsidR="005F6B75" w:rsidRPr="000A527D">
        <w:rPr>
          <w:sz w:val="21"/>
          <w:szCs w:val="21"/>
        </w:rPr>
        <w:t>………</w:t>
      </w:r>
      <w:r w:rsidRPr="000A527D">
        <w:rPr>
          <w:sz w:val="21"/>
          <w:szCs w:val="21"/>
        </w:rPr>
        <w:t>………..…… ha;</w:t>
      </w:r>
    </w:p>
    <w:p w14:paraId="6BEB3DBF" w14:textId="77777777" w:rsidR="00070780" w:rsidRPr="000A527D" w:rsidRDefault="00070780" w:rsidP="006A5979">
      <w:pPr>
        <w:spacing w:line="360" w:lineRule="auto"/>
        <w:rPr>
          <w:sz w:val="21"/>
          <w:szCs w:val="21"/>
        </w:rPr>
      </w:pPr>
      <w:r w:rsidRPr="000A527D">
        <w:rPr>
          <w:sz w:val="21"/>
          <w:szCs w:val="21"/>
        </w:rPr>
        <w:t>- powierzchnia upraw dotkniętych zjawiskiem wynosi ……………</w:t>
      </w:r>
      <w:r w:rsidR="005F6B75" w:rsidRPr="000A527D">
        <w:rPr>
          <w:sz w:val="21"/>
          <w:szCs w:val="21"/>
        </w:rPr>
        <w:t>…</w:t>
      </w:r>
      <w:r w:rsidRPr="000A527D">
        <w:rPr>
          <w:sz w:val="21"/>
          <w:szCs w:val="21"/>
        </w:rPr>
        <w:t>………</w:t>
      </w:r>
      <w:r w:rsidR="005F6B75" w:rsidRPr="000A527D">
        <w:rPr>
          <w:sz w:val="21"/>
          <w:szCs w:val="21"/>
        </w:rPr>
        <w:t>…</w:t>
      </w:r>
      <w:r w:rsidRPr="000A527D">
        <w:rPr>
          <w:sz w:val="21"/>
          <w:szCs w:val="21"/>
        </w:rPr>
        <w:t>….…. ha, tj. …………</w:t>
      </w:r>
      <w:r w:rsidR="005F6B75" w:rsidRPr="000A527D">
        <w:rPr>
          <w:sz w:val="21"/>
          <w:szCs w:val="21"/>
        </w:rPr>
        <w:t>….</w:t>
      </w:r>
      <w:r w:rsidRPr="000A527D">
        <w:rPr>
          <w:sz w:val="21"/>
          <w:szCs w:val="21"/>
        </w:rPr>
        <w:t>……. % ogólnej powierzchni upraw w roku wystąpienia niekorzystnego zjawiska atmosferycznego.</w:t>
      </w:r>
    </w:p>
    <w:p w14:paraId="3AACBF39" w14:textId="77777777" w:rsidR="00583B0F" w:rsidRPr="000A527D" w:rsidRDefault="00583B0F" w:rsidP="006A5979">
      <w:pPr>
        <w:spacing w:line="360" w:lineRule="auto"/>
        <w:rPr>
          <w:sz w:val="21"/>
          <w:szCs w:val="21"/>
        </w:rPr>
      </w:pPr>
      <w:r w:rsidRPr="000A527D">
        <w:rPr>
          <w:sz w:val="21"/>
          <w:szCs w:val="21"/>
        </w:rPr>
        <w:t xml:space="preserve">Powierzchnia gospodarstwa rolnego: </w:t>
      </w:r>
      <w:r w:rsidR="00070780" w:rsidRPr="000A527D">
        <w:rPr>
          <w:sz w:val="21"/>
          <w:szCs w:val="21"/>
        </w:rPr>
        <w:t>……………………………………………………</w:t>
      </w:r>
      <w:r w:rsidR="005F6B75" w:rsidRPr="000A527D">
        <w:rPr>
          <w:sz w:val="21"/>
          <w:szCs w:val="21"/>
        </w:rPr>
        <w:t>………….</w:t>
      </w:r>
      <w:r w:rsidR="00070780" w:rsidRPr="000A527D">
        <w:rPr>
          <w:sz w:val="21"/>
          <w:szCs w:val="21"/>
        </w:rPr>
        <w:t>…</w:t>
      </w:r>
      <w:r w:rsidRPr="000A527D">
        <w:rPr>
          <w:sz w:val="21"/>
          <w:szCs w:val="21"/>
        </w:rPr>
        <w:t xml:space="preserve">………. </w:t>
      </w:r>
      <w:r w:rsidR="00070780" w:rsidRPr="000A527D">
        <w:rPr>
          <w:sz w:val="21"/>
          <w:szCs w:val="21"/>
        </w:rPr>
        <w:t>h</w:t>
      </w:r>
      <w:r w:rsidRPr="000A527D">
        <w:rPr>
          <w:sz w:val="21"/>
          <w:szCs w:val="21"/>
        </w:rPr>
        <w:t>a</w:t>
      </w:r>
      <w:r w:rsidR="00070780" w:rsidRPr="000A527D">
        <w:rPr>
          <w:sz w:val="21"/>
          <w:szCs w:val="21"/>
        </w:rPr>
        <w:t>.</w:t>
      </w:r>
    </w:p>
    <w:p w14:paraId="1030CAD9" w14:textId="77777777" w:rsidR="0031089C" w:rsidRPr="000A527D" w:rsidRDefault="0031089C" w:rsidP="00D24857">
      <w:pPr>
        <w:spacing w:after="120"/>
        <w:rPr>
          <w:b/>
          <w:sz w:val="21"/>
          <w:szCs w:val="21"/>
        </w:rPr>
      </w:pPr>
      <w:r w:rsidRPr="000A527D">
        <w:rPr>
          <w:b/>
          <w:sz w:val="21"/>
          <w:szCs w:val="21"/>
        </w:rPr>
        <w:t>TABELA 2 – zwierzęta gospodarskie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248"/>
        <w:gridCol w:w="1701"/>
        <w:gridCol w:w="1843"/>
        <w:gridCol w:w="1559"/>
      </w:tblGrid>
      <w:tr w:rsidR="00A76BFA" w:rsidRPr="000A527D" w14:paraId="7395903A" w14:textId="77777777" w:rsidTr="00A76BFA">
        <w:trPr>
          <w:trHeight w:val="98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E291D7" w14:textId="77777777" w:rsidR="00A76BFA" w:rsidRPr="000A527D" w:rsidRDefault="00A76BFA" w:rsidP="0031089C">
            <w:pPr>
              <w:jc w:val="center"/>
              <w:rPr>
                <w:sz w:val="21"/>
                <w:szCs w:val="21"/>
                <w:lang w:eastAsia="en-US"/>
              </w:rPr>
            </w:pPr>
            <w:r w:rsidRPr="000A527D">
              <w:rPr>
                <w:sz w:val="21"/>
                <w:szCs w:val="21"/>
              </w:rPr>
              <w:t>L.p.</w:t>
            </w:r>
          </w:p>
        </w:tc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01C8FD" w14:textId="77777777" w:rsidR="00A76BFA" w:rsidRPr="000A527D" w:rsidRDefault="00A76BFA" w:rsidP="0031089C">
            <w:pPr>
              <w:jc w:val="center"/>
              <w:rPr>
                <w:sz w:val="21"/>
                <w:szCs w:val="21"/>
                <w:lang w:eastAsia="en-US"/>
              </w:rPr>
            </w:pPr>
            <w:r w:rsidRPr="000A527D">
              <w:rPr>
                <w:sz w:val="21"/>
                <w:szCs w:val="21"/>
              </w:rPr>
              <w:t>Nazwa gatunku zwierzęcia w gospodarstwie rolnym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4A41" w14:textId="77777777" w:rsidR="00A76BFA" w:rsidRPr="000A527D" w:rsidRDefault="00A76BFA" w:rsidP="0031089C">
            <w:pPr>
              <w:jc w:val="center"/>
              <w:rPr>
                <w:color w:val="000000"/>
                <w:sz w:val="21"/>
                <w:szCs w:val="21"/>
              </w:rPr>
            </w:pPr>
            <w:r w:rsidRPr="000A527D">
              <w:rPr>
                <w:color w:val="000000"/>
                <w:sz w:val="21"/>
                <w:szCs w:val="21"/>
              </w:rPr>
              <w:t xml:space="preserve">Produkcja zwierzęca towarowa – </w:t>
            </w:r>
            <w:r w:rsidRPr="000A527D">
              <w:rPr>
                <w:b/>
                <w:bCs/>
                <w:color w:val="000000"/>
                <w:sz w:val="21"/>
                <w:szCs w:val="21"/>
              </w:rPr>
              <w:t>ilość sprzedanych sztuk</w:t>
            </w:r>
            <w:r w:rsidRPr="000A527D">
              <w:rPr>
                <w:color w:val="000000"/>
                <w:sz w:val="21"/>
                <w:szCs w:val="21"/>
              </w:rPr>
              <w:t xml:space="preserve"> w poszczególnych latach</w:t>
            </w:r>
          </w:p>
        </w:tc>
      </w:tr>
      <w:tr w:rsidR="00A76BFA" w:rsidRPr="000A527D" w14:paraId="27440245" w14:textId="77777777" w:rsidTr="00A76BFA">
        <w:trPr>
          <w:trHeight w:val="28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017F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4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4BDD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C383F" w14:textId="5AD8B411" w:rsidR="00A76BFA" w:rsidRPr="000A527D" w:rsidRDefault="00A76BFA" w:rsidP="0031089C">
            <w:pPr>
              <w:jc w:val="center"/>
              <w:rPr>
                <w:sz w:val="21"/>
                <w:szCs w:val="21"/>
                <w:lang w:eastAsia="en-US"/>
              </w:rPr>
            </w:pPr>
            <w:r w:rsidRPr="000A527D">
              <w:rPr>
                <w:sz w:val="21"/>
                <w:szCs w:val="21"/>
              </w:rPr>
              <w:t>20</w:t>
            </w:r>
            <w:r w:rsidR="004B66E8" w:rsidRPr="000A527D">
              <w:rPr>
                <w:sz w:val="21"/>
                <w:szCs w:val="21"/>
              </w:rPr>
              <w:t>2</w:t>
            </w:r>
            <w:r w:rsidR="00777D65" w:rsidRPr="000A527D">
              <w:rPr>
                <w:sz w:val="21"/>
                <w:szCs w:val="21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6B65C" w14:textId="562BE91D" w:rsidR="00A76BFA" w:rsidRPr="000A527D" w:rsidRDefault="00A76BFA" w:rsidP="0031089C">
            <w:pPr>
              <w:jc w:val="center"/>
              <w:rPr>
                <w:sz w:val="21"/>
                <w:szCs w:val="21"/>
                <w:lang w:eastAsia="en-US"/>
              </w:rPr>
            </w:pPr>
            <w:r w:rsidRPr="000A527D">
              <w:rPr>
                <w:sz w:val="21"/>
                <w:szCs w:val="21"/>
              </w:rPr>
              <w:t>20</w:t>
            </w:r>
            <w:r w:rsidR="00701398" w:rsidRPr="000A527D">
              <w:rPr>
                <w:sz w:val="21"/>
                <w:szCs w:val="21"/>
              </w:rPr>
              <w:t>2</w:t>
            </w:r>
            <w:r w:rsidR="00777D65" w:rsidRPr="000A527D">
              <w:rPr>
                <w:sz w:val="21"/>
                <w:szCs w:val="21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A95C" w14:textId="6C0E03F6" w:rsidR="00A76BFA" w:rsidRPr="000A527D" w:rsidRDefault="00A76BFA" w:rsidP="0031089C">
            <w:pPr>
              <w:jc w:val="center"/>
              <w:rPr>
                <w:sz w:val="21"/>
                <w:szCs w:val="21"/>
              </w:rPr>
            </w:pPr>
            <w:r w:rsidRPr="000A527D">
              <w:rPr>
                <w:sz w:val="21"/>
                <w:szCs w:val="21"/>
              </w:rPr>
              <w:t>20</w:t>
            </w:r>
            <w:r w:rsidR="00D858EE" w:rsidRPr="000A527D">
              <w:rPr>
                <w:sz w:val="21"/>
                <w:szCs w:val="21"/>
              </w:rPr>
              <w:t>2</w:t>
            </w:r>
            <w:r w:rsidR="00777D65" w:rsidRPr="000A527D">
              <w:rPr>
                <w:sz w:val="21"/>
                <w:szCs w:val="21"/>
              </w:rPr>
              <w:t>6</w:t>
            </w:r>
          </w:p>
        </w:tc>
      </w:tr>
      <w:tr w:rsidR="00A76BFA" w:rsidRPr="000A527D" w14:paraId="03CD8AB7" w14:textId="77777777" w:rsidTr="00A76BFA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7CE5B" w14:textId="77777777" w:rsidR="00A76BFA" w:rsidRPr="000A527D" w:rsidRDefault="00A76BFA" w:rsidP="0031089C">
            <w:pPr>
              <w:jc w:val="center"/>
              <w:rPr>
                <w:sz w:val="21"/>
                <w:szCs w:val="21"/>
                <w:lang w:eastAsia="en-US"/>
              </w:rPr>
            </w:pPr>
            <w:r w:rsidRPr="000A527D">
              <w:rPr>
                <w:sz w:val="21"/>
                <w:szCs w:val="21"/>
              </w:rPr>
              <w:t>1.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6939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  <w:r w:rsidRPr="000A527D">
              <w:rPr>
                <w:sz w:val="21"/>
                <w:szCs w:val="21"/>
                <w:lang w:eastAsia="en-US"/>
              </w:rPr>
              <w:t>Tuczniki o wadze 50 kg i więcej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ACC4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94BF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5069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</w:tr>
      <w:tr w:rsidR="00A76BFA" w:rsidRPr="000A527D" w14:paraId="2F7C214D" w14:textId="77777777" w:rsidTr="00A76BFA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F354A" w14:textId="77777777" w:rsidR="00A76BFA" w:rsidRPr="000A527D" w:rsidRDefault="00A76BFA" w:rsidP="0031089C">
            <w:pPr>
              <w:jc w:val="center"/>
              <w:rPr>
                <w:sz w:val="21"/>
                <w:szCs w:val="21"/>
                <w:lang w:eastAsia="en-US"/>
              </w:rPr>
            </w:pPr>
            <w:r w:rsidRPr="000A527D">
              <w:rPr>
                <w:sz w:val="21"/>
                <w:szCs w:val="21"/>
              </w:rPr>
              <w:t>2.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5B89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  <w:r w:rsidRPr="000A527D">
              <w:rPr>
                <w:sz w:val="21"/>
                <w:szCs w:val="21"/>
                <w:lang w:eastAsia="en-US"/>
              </w:rPr>
              <w:t>Warchlaki do opasu o wadze od 20 do 50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4FCB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DAFC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F740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</w:tr>
      <w:tr w:rsidR="00A76BFA" w:rsidRPr="000A527D" w14:paraId="330CF040" w14:textId="77777777" w:rsidTr="00A76BFA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652A6" w14:textId="77777777" w:rsidR="00A76BFA" w:rsidRPr="000A527D" w:rsidRDefault="00A76BFA" w:rsidP="0031089C">
            <w:pPr>
              <w:jc w:val="center"/>
              <w:rPr>
                <w:sz w:val="21"/>
                <w:szCs w:val="21"/>
                <w:lang w:eastAsia="en-US"/>
              </w:rPr>
            </w:pPr>
            <w:r w:rsidRPr="000A527D">
              <w:rPr>
                <w:sz w:val="21"/>
                <w:szCs w:val="21"/>
              </w:rPr>
              <w:t>3.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95AE" w14:textId="77777777" w:rsidR="00A76BFA" w:rsidRPr="000A527D" w:rsidRDefault="005F6B75">
            <w:pPr>
              <w:rPr>
                <w:sz w:val="21"/>
                <w:szCs w:val="21"/>
                <w:lang w:eastAsia="en-US"/>
              </w:rPr>
            </w:pPr>
            <w:r w:rsidRPr="000A527D">
              <w:rPr>
                <w:sz w:val="21"/>
                <w:szCs w:val="21"/>
                <w:lang w:eastAsia="en-US"/>
              </w:rPr>
              <w:t>Prosięta od 1 maciory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F2DA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6957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07C6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</w:tr>
      <w:tr w:rsidR="00A76BFA" w:rsidRPr="000A527D" w14:paraId="2B71D7B2" w14:textId="77777777" w:rsidTr="00A76BFA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99F5E" w14:textId="77777777" w:rsidR="00A76BFA" w:rsidRPr="000A527D" w:rsidRDefault="00A76BFA" w:rsidP="0031089C">
            <w:pPr>
              <w:jc w:val="center"/>
              <w:rPr>
                <w:sz w:val="21"/>
                <w:szCs w:val="21"/>
                <w:lang w:eastAsia="en-US"/>
              </w:rPr>
            </w:pPr>
            <w:r w:rsidRPr="000A527D">
              <w:rPr>
                <w:sz w:val="21"/>
                <w:szCs w:val="21"/>
              </w:rPr>
              <w:t>4.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A400" w14:textId="77777777" w:rsidR="00A76BFA" w:rsidRPr="000A527D" w:rsidRDefault="005F6B75">
            <w:pPr>
              <w:rPr>
                <w:sz w:val="21"/>
                <w:szCs w:val="21"/>
                <w:lang w:eastAsia="en-US"/>
              </w:rPr>
            </w:pPr>
            <w:r w:rsidRPr="000A527D">
              <w:rPr>
                <w:sz w:val="21"/>
                <w:szCs w:val="21"/>
                <w:lang w:eastAsia="en-US"/>
              </w:rPr>
              <w:t>Byki do opasu, wolce 2-letnie i starsze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7F74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2489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79BB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</w:tr>
      <w:tr w:rsidR="00A76BFA" w:rsidRPr="000A527D" w14:paraId="79D8F5AD" w14:textId="77777777" w:rsidTr="00A76BFA">
        <w:trPr>
          <w:trHeight w:val="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C9C8F" w14:textId="77777777" w:rsidR="00A76BFA" w:rsidRPr="000A527D" w:rsidRDefault="00A76BFA" w:rsidP="0031089C">
            <w:pPr>
              <w:jc w:val="center"/>
              <w:rPr>
                <w:sz w:val="21"/>
                <w:szCs w:val="21"/>
                <w:lang w:eastAsia="en-US"/>
              </w:rPr>
            </w:pPr>
            <w:r w:rsidRPr="000A527D">
              <w:rPr>
                <w:sz w:val="21"/>
                <w:szCs w:val="21"/>
              </w:rPr>
              <w:t>5.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EC12" w14:textId="77777777" w:rsidR="00A76BFA" w:rsidRPr="000A527D" w:rsidRDefault="005F6B75">
            <w:pPr>
              <w:rPr>
                <w:sz w:val="21"/>
                <w:szCs w:val="21"/>
                <w:lang w:eastAsia="en-US"/>
              </w:rPr>
            </w:pPr>
            <w:r w:rsidRPr="000A527D">
              <w:rPr>
                <w:sz w:val="21"/>
                <w:szCs w:val="21"/>
                <w:lang w:eastAsia="en-US"/>
              </w:rPr>
              <w:t>Jałówki do opasu 2-letnie i starsze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4B60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7DBC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89AA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</w:tr>
      <w:tr w:rsidR="00A76BFA" w:rsidRPr="000A527D" w14:paraId="1DB9F736" w14:textId="77777777" w:rsidTr="00A76BFA">
        <w:trPr>
          <w:trHeight w:val="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5F386" w14:textId="77777777" w:rsidR="00A76BFA" w:rsidRPr="000A527D" w:rsidRDefault="00A76BFA" w:rsidP="0031089C">
            <w:pPr>
              <w:jc w:val="center"/>
              <w:rPr>
                <w:sz w:val="21"/>
                <w:szCs w:val="21"/>
                <w:lang w:eastAsia="en-US"/>
              </w:rPr>
            </w:pPr>
            <w:r w:rsidRPr="000A527D">
              <w:rPr>
                <w:sz w:val="21"/>
                <w:szCs w:val="21"/>
              </w:rPr>
              <w:t>6.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10F4" w14:textId="77777777" w:rsidR="00A76BFA" w:rsidRPr="000A527D" w:rsidRDefault="005F6B75">
            <w:pPr>
              <w:rPr>
                <w:sz w:val="21"/>
                <w:szCs w:val="21"/>
                <w:lang w:eastAsia="en-US"/>
              </w:rPr>
            </w:pPr>
            <w:r w:rsidRPr="000A527D">
              <w:rPr>
                <w:sz w:val="21"/>
                <w:szCs w:val="21"/>
                <w:lang w:eastAsia="en-US"/>
              </w:rPr>
              <w:t>Byczki od 1 do 2 lat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4019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E8A9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4C3F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</w:tr>
      <w:tr w:rsidR="00A76BFA" w:rsidRPr="000A527D" w14:paraId="27A038B7" w14:textId="77777777" w:rsidTr="00A76BFA">
        <w:trPr>
          <w:trHeight w:val="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DA2CB" w14:textId="77777777" w:rsidR="00A76BFA" w:rsidRPr="000A527D" w:rsidRDefault="00A76BFA" w:rsidP="0031089C">
            <w:pPr>
              <w:jc w:val="center"/>
              <w:rPr>
                <w:sz w:val="21"/>
                <w:szCs w:val="21"/>
                <w:lang w:eastAsia="en-US"/>
              </w:rPr>
            </w:pPr>
            <w:r w:rsidRPr="000A527D">
              <w:rPr>
                <w:sz w:val="21"/>
                <w:szCs w:val="21"/>
              </w:rPr>
              <w:t>7.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06DB" w14:textId="77777777" w:rsidR="00A76BFA" w:rsidRPr="000A527D" w:rsidRDefault="005F6B75">
            <w:pPr>
              <w:rPr>
                <w:sz w:val="21"/>
                <w:szCs w:val="21"/>
                <w:lang w:eastAsia="en-US"/>
              </w:rPr>
            </w:pPr>
            <w:r w:rsidRPr="000A527D">
              <w:rPr>
                <w:sz w:val="21"/>
                <w:szCs w:val="21"/>
                <w:lang w:eastAsia="en-US"/>
              </w:rPr>
              <w:t>Jałówki od 1 do 2 lat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F9D8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AECF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FEC9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</w:tr>
      <w:tr w:rsidR="00A76BFA" w:rsidRPr="000A527D" w14:paraId="49325F10" w14:textId="77777777" w:rsidTr="00A76BFA">
        <w:trPr>
          <w:trHeight w:val="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C9A33" w14:textId="77777777" w:rsidR="00A76BFA" w:rsidRPr="000A527D" w:rsidRDefault="00A76BFA" w:rsidP="0031089C">
            <w:pPr>
              <w:jc w:val="center"/>
              <w:rPr>
                <w:sz w:val="21"/>
                <w:szCs w:val="21"/>
                <w:lang w:eastAsia="en-US"/>
              </w:rPr>
            </w:pPr>
            <w:r w:rsidRPr="000A527D">
              <w:rPr>
                <w:sz w:val="21"/>
                <w:szCs w:val="21"/>
              </w:rPr>
              <w:t>8.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6893" w14:textId="77777777" w:rsidR="00A76BFA" w:rsidRPr="000A527D" w:rsidRDefault="005F6B75">
            <w:pPr>
              <w:rPr>
                <w:sz w:val="21"/>
                <w:szCs w:val="21"/>
                <w:lang w:eastAsia="en-US"/>
              </w:rPr>
            </w:pPr>
            <w:r w:rsidRPr="000A527D">
              <w:rPr>
                <w:sz w:val="21"/>
                <w:szCs w:val="21"/>
                <w:lang w:eastAsia="en-US"/>
              </w:rPr>
              <w:t>Cielęta od 6 mies. do 1 roku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A545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280D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485A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</w:tr>
      <w:tr w:rsidR="00A76BFA" w:rsidRPr="000A527D" w14:paraId="53B272C0" w14:textId="77777777" w:rsidTr="00A76BFA">
        <w:trPr>
          <w:trHeight w:val="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D5C2" w14:textId="77777777" w:rsidR="00A76BFA" w:rsidRPr="000A527D" w:rsidRDefault="00A76BFA" w:rsidP="0031089C">
            <w:pPr>
              <w:jc w:val="center"/>
              <w:rPr>
                <w:sz w:val="21"/>
                <w:szCs w:val="21"/>
              </w:rPr>
            </w:pPr>
            <w:r w:rsidRPr="000A527D">
              <w:rPr>
                <w:sz w:val="21"/>
                <w:szCs w:val="21"/>
              </w:rPr>
              <w:t>9.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515D" w14:textId="77777777" w:rsidR="00A76BFA" w:rsidRPr="000A527D" w:rsidRDefault="005F6B75">
            <w:pPr>
              <w:rPr>
                <w:sz w:val="21"/>
                <w:szCs w:val="21"/>
                <w:lang w:eastAsia="en-US"/>
              </w:rPr>
            </w:pPr>
            <w:r w:rsidRPr="000A527D">
              <w:rPr>
                <w:sz w:val="21"/>
                <w:szCs w:val="21"/>
                <w:lang w:eastAsia="en-US"/>
              </w:rPr>
              <w:t>Cielęta do opasu poniżej 6 mies.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271E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6491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F122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</w:tr>
      <w:tr w:rsidR="00A76BFA" w:rsidRPr="000A527D" w14:paraId="33E5FA98" w14:textId="77777777" w:rsidTr="00A76BFA">
        <w:trPr>
          <w:trHeight w:val="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21F0" w14:textId="77777777" w:rsidR="00A76BFA" w:rsidRPr="000A527D" w:rsidRDefault="00A76BFA" w:rsidP="0031089C">
            <w:pPr>
              <w:jc w:val="center"/>
              <w:rPr>
                <w:sz w:val="21"/>
                <w:szCs w:val="21"/>
              </w:rPr>
            </w:pPr>
            <w:r w:rsidRPr="000A527D">
              <w:rPr>
                <w:sz w:val="21"/>
                <w:szCs w:val="21"/>
              </w:rPr>
              <w:t>10.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ED7F" w14:textId="77777777" w:rsidR="00A76BFA" w:rsidRPr="000A527D" w:rsidRDefault="004B66E8">
            <w:pPr>
              <w:rPr>
                <w:sz w:val="21"/>
                <w:szCs w:val="21"/>
                <w:lang w:eastAsia="en-US"/>
              </w:rPr>
            </w:pPr>
            <w:r w:rsidRPr="000A527D">
              <w:rPr>
                <w:sz w:val="21"/>
                <w:szCs w:val="21"/>
                <w:lang w:eastAsia="en-US"/>
              </w:rPr>
              <w:t>Drób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FDF8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1553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B8CA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</w:tr>
      <w:tr w:rsidR="00A76BFA" w:rsidRPr="000A527D" w14:paraId="156943C4" w14:textId="77777777" w:rsidTr="00A76BFA">
        <w:trPr>
          <w:trHeight w:val="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7190" w14:textId="77777777" w:rsidR="00A76BFA" w:rsidRPr="000A527D" w:rsidRDefault="00A76BFA" w:rsidP="0031089C">
            <w:pPr>
              <w:jc w:val="center"/>
              <w:rPr>
                <w:sz w:val="21"/>
                <w:szCs w:val="21"/>
              </w:rPr>
            </w:pPr>
            <w:r w:rsidRPr="000A527D">
              <w:rPr>
                <w:sz w:val="21"/>
                <w:szCs w:val="21"/>
              </w:rPr>
              <w:t>11.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5AB5" w14:textId="77777777" w:rsidR="00A76BFA" w:rsidRPr="000A527D" w:rsidRDefault="004B66E8" w:rsidP="004B66E8">
            <w:pPr>
              <w:rPr>
                <w:sz w:val="21"/>
                <w:szCs w:val="21"/>
                <w:lang w:eastAsia="en-US"/>
              </w:rPr>
            </w:pPr>
            <w:r w:rsidRPr="000A527D">
              <w:rPr>
                <w:sz w:val="21"/>
                <w:szCs w:val="21"/>
                <w:lang w:eastAsia="en-US"/>
              </w:rPr>
              <w:t>Mleko (ilość sprzedanego mleka)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B0D7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EED7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7391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</w:tr>
      <w:tr w:rsidR="00A76BFA" w:rsidRPr="000A527D" w14:paraId="6ECB439B" w14:textId="77777777" w:rsidTr="00A76BFA">
        <w:trPr>
          <w:trHeight w:val="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71A0" w14:textId="77777777" w:rsidR="00A76BFA" w:rsidRPr="000A527D" w:rsidRDefault="00A76BFA" w:rsidP="0031089C">
            <w:pPr>
              <w:jc w:val="center"/>
              <w:rPr>
                <w:sz w:val="21"/>
                <w:szCs w:val="21"/>
              </w:rPr>
            </w:pPr>
            <w:r w:rsidRPr="000A527D">
              <w:rPr>
                <w:sz w:val="21"/>
                <w:szCs w:val="21"/>
              </w:rPr>
              <w:t>12.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BC2D" w14:textId="77777777" w:rsidR="00A76BFA" w:rsidRPr="000A527D" w:rsidRDefault="004B66E8">
            <w:pPr>
              <w:rPr>
                <w:sz w:val="21"/>
                <w:szCs w:val="21"/>
                <w:lang w:eastAsia="en-US"/>
              </w:rPr>
            </w:pPr>
            <w:r w:rsidRPr="000A527D">
              <w:rPr>
                <w:sz w:val="21"/>
                <w:szCs w:val="21"/>
                <w:lang w:eastAsia="en-US"/>
              </w:rPr>
              <w:t>Ilość krów (w przypadku produkcji mleka)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D4E8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887E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3D2A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</w:tr>
      <w:tr w:rsidR="005F6B75" w:rsidRPr="000A527D" w14:paraId="6A0791CC" w14:textId="77777777" w:rsidTr="00A76BFA">
        <w:trPr>
          <w:trHeight w:val="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78DD" w14:textId="77777777" w:rsidR="005F6B75" w:rsidRPr="000A527D" w:rsidRDefault="005F6B75" w:rsidP="0031089C">
            <w:pPr>
              <w:jc w:val="center"/>
              <w:rPr>
                <w:sz w:val="21"/>
                <w:szCs w:val="21"/>
              </w:rPr>
            </w:pPr>
            <w:r w:rsidRPr="000A527D">
              <w:rPr>
                <w:sz w:val="21"/>
                <w:szCs w:val="21"/>
              </w:rPr>
              <w:t>13.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6AF5" w14:textId="77777777" w:rsidR="005F6B75" w:rsidRPr="000A527D" w:rsidRDefault="005F6B75">
            <w:pPr>
              <w:rPr>
                <w:sz w:val="21"/>
                <w:szCs w:val="21"/>
                <w:lang w:eastAsia="en-US"/>
              </w:rPr>
            </w:pPr>
            <w:r w:rsidRPr="000A527D">
              <w:rPr>
                <w:sz w:val="21"/>
                <w:szCs w:val="21"/>
                <w:lang w:eastAsia="en-US"/>
              </w:rPr>
              <w:t>(inne)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2D72" w14:textId="77777777" w:rsidR="005F6B75" w:rsidRPr="000A527D" w:rsidRDefault="005F6B75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2C3B" w14:textId="77777777" w:rsidR="005F6B75" w:rsidRPr="000A527D" w:rsidRDefault="005F6B75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A7A8" w14:textId="77777777" w:rsidR="005F6B75" w:rsidRPr="000A527D" w:rsidRDefault="005F6B75">
            <w:pPr>
              <w:rPr>
                <w:sz w:val="21"/>
                <w:szCs w:val="21"/>
                <w:lang w:eastAsia="en-US"/>
              </w:rPr>
            </w:pPr>
          </w:p>
        </w:tc>
      </w:tr>
    </w:tbl>
    <w:p w14:paraId="3F714109" w14:textId="77777777" w:rsidR="000513C0" w:rsidRPr="000A527D" w:rsidRDefault="00A23643" w:rsidP="004B66E8">
      <w:pPr>
        <w:widowControl/>
        <w:suppressAutoHyphens w:val="0"/>
        <w:spacing w:before="120"/>
        <w:jc w:val="both"/>
        <w:rPr>
          <w:rFonts w:eastAsia="Times New Roman"/>
          <w:b/>
          <w:color w:val="000000"/>
          <w:sz w:val="21"/>
          <w:szCs w:val="21"/>
        </w:rPr>
      </w:pPr>
      <w:r w:rsidRPr="000A527D">
        <w:rPr>
          <w:rFonts w:eastAsia="Times New Roman"/>
          <w:b/>
          <w:color w:val="000000"/>
          <w:sz w:val="21"/>
          <w:szCs w:val="21"/>
        </w:rPr>
        <w:t>Czy producent rolny zawarł umowę obowiązkowego lub dobrowolnego ubezpieczenia</w:t>
      </w:r>
      <w:r w:rsidR="00DB40EF" w:rsidRPr="000A527D">
        <w:rPr>
          <w:rFonts w:eastAsia="Times New Roman"/>
          <w:b/>
          <w:color w:val="000000"/>
          <w:sz w:val="21"/>
          <w:szCs w:val="21"/>
        </w:rPr>
        <w:t xml:space="preserve"> </w:t>
      </w:r>
      <w:r w:rsidRPr="000A527D">
        <w:rPr>
          <w:sz w:val="21"/>
          <w:szCs w:val="21"/>
          <w:lang w:eastAsia="en-US"/>
        </w:rPr>
        <w:t>(właściwe zaznacz - X)</w:t>
      </w:r>
    </w:p>
    <w:p w14:paraId="76D8CEC2" w14:textId="77777777" w:rsidR="00A23643" w:rsidRPr="000A527D" w:rsidRDefault="00A23643" w:rsidP="00A23643">
      <w:pPr>
        <w:jc w:val="both"/>
        <w:rPr>
          <w:sz w:val="21"/>
          <w:szCs w:val="21"/>
          <w:lang w:eastAsia="en-US"/>
        </w:rPr>
      </w:pPr>
      <w:r w:rsidRPr="000A527D">
        <w:rPr>
          <w:sz w:val="21"/>
          <w:szCs w:val="21"/>
          <w:lang w:eastAsia="en-US"/>
        </w:rPr>
        <w:t xml:space="preserve">□  </w:t>
      </w:r>
      <w:r w:rsidRPr="000A527D">
        <w:rPr>
          <w:sz w:val="21"/>
          <w:szCs w:val="21"/>
          <w:lang w:eastAsia="en-US"/>
        </w:rPr>
        <w:tab/>
        <w:t>NIE</w:t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</w:p>
    <w:p w14:paraId="7680D62B" w14:textId="77777777" w:rsidR="000513C0" w:rsidRPr="000A527D" w:rsidRDefault="00A23643" w:rsidP="00A23643">
      <w:pPr>
        <w:jc w:val="both"/>
        <w:rPr>
          <w:sz w:val="21"/>
          <w:szCs w:val="21"/>
          <w:lang w:eastAsia="en-US"/>
        </w:rPr>
      </w:pPr>
      <w:r w:rsidRPr="000A527D">
        <w:rPr>
          <w:sz w:val="21"/>
          <w:szCs w:val="21"/>
          <w:lang w:eastAsia="en-US"/>
        </w:rPr>
        <w:t xml:space="preserve">□  </w:t>
      </w:r>
      <w:r w:rsidRPr="000A527D">
        <w:rPr>
          <w:sz w:val="21"/>
          <w:szCs w:val="21"/>
          <w:lang w:eastAsia="en-US"/>
        </w:rPr>
        <w:tab/>
        <w:t>TAK</w:t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</w:p>
    <w:p w14:paraId="47A52CD3" w14:textId="77777777" w:rsidR="00A23643" w:rsidRPr="000A527D" w:rsidRDefault="00A23643" w:rsidP="004B66E8">
      <w:pPr>
        <w:spacing w:before="120"/>
        <w:jc w:val="both"/>
        <w:rPr>
          <w:b/>
          <w:sz w:val="21"/>
          <w:szCs w:val="21"/>
          <w:lang w:eastAsia="en-US"/>
        </w:rPr>
      </w:pPr>
      <w:r w:rsidRPr="000A527D">
        <w:rPr>
          <w:b/>
          <w:sz w:val="21"/>
          <w:szCs w:val="21"/>
          <w:lang w:eastAsia="en-US"/>
        </w:rPr>
        <w:t xml:space="preserve">Jeżeli tak to w jakim zakresie : </w:t>
      </w:r>
      <w:r w:rsidRPr="000A527D">
        <w:rPr>
          <w:sz w:val="21"/>
          <w:szCs w:val="21"/>
          <w:lang w:eastAsia="en-US"/>
        </w:rPr>
        <w:t>(właściwe zaznacz - X)</w:t>
      </w:r>
      <w:r w:rsidRPr="000A527D">
        <w:rPr>
          <w:sz w:val="21"/>
          <w:szCs w:val="21"/>
          <w:lang w:eastAsia="en-US"/>
        </w:rPr>
        <w:tab/>
      </w:r>
    </w:p>
    <w:p w14:paraId="26B58893" w14:textId="77777777" w:rsidR="00A23643" w:rsidRPr="000A527D" w:rsidRDefault="00A23643" w:rsidP="00A23643">
      <w:pPr>
        <w:jc w:val="both"/>
        <w:rPr>
          <w:sz w:val="21"/>
          <w:szCs w:val="21"/>
          <w:lang w:eastAsia="en-US"/>
        </w:rPr>
      </w:pPr>
      <w:r w:rsidRPr="000A527D">
        <w:rPr>
          <w:sz w:val="21"/>
          <w:szCs w:val="21"/>
          <w:lang w:eastAsia="en-US"/>
        </w:rPr>
        <w:t xml:space="preserve">□  </w:t>
      </w:r>
      <w:r w:rsidRPr="000A527D">
        <w:rPr>
          <w:sz w:val="21"/>
          <w:szCs w:val="21"/>
          <w:lang w:eastAsia="en-US"/>
        </w:rPr>
        <w:tab/>
        <w:t>uprawy</w:t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5274"/>
      </w:tblGrid>
      <w:tr w:rsidR="00A23643" w:rsidRPr="000A527D" w14:paraId="3A78E867" w14:textId="77777777" w:rsidTr="002622AF">
        <w:tc>
          <w:tcPr>
            <w:tcW w:w="4507" w:type="dxa"/>
          </w:tcPr>
          <w:p w14:paraId="1D4534CA" w14:textId="77777777" w:rsidR="00A23643" w:rsidRPr="000A527D" w:rsidRDefault="00A23643" w:rsidP="00DB40EF">
            <w:pPr>
              <w:jc w:val="center"/>
              <w:rPr>
                <w:sz w:val="21"/>
                <w:szCs w:val="21"/>
                <w:lang w:eastAsia="en-US"/>
              </w:rPr>
            </w:pPr>
            <w:r w:rsidRPr="000A527D">
              <w:rPr>
                <w:sz w:val="21"/>
                <w:szCs w:val="21"/>
                <w:lang w:eastAsia="en-US"/>
              </w:rPr>
              <w:t>Nazwa</w:t>
            </w:r>
          </w:p>
        </w:tc>
        <w:tc>
          <w:tcPr>
            <w:tcW w:w="5274" w:type="dxa"/>
          </w:tcPr>
          <w:p w14:paraId="0306E481" w14:textId="77777777" w:rsidR="00A23643" w:rsidRPr="000A527D" w:rsidRDefault="00A23643" w:rsidP="00DB40EF">
            <w:pPr>
              <w:jc w:val="center"/>
              <w:rPr>
                <w:sz w:val="21"/>
                <w:szCs w:val="21"/>
                <w:lang w:eastAsia="en-US"/>
              </w:rPr>
            </w:pPr>
            <w:r w:rsidRPr="000A527D">
              <w:rPr>
                <w:sz w:val="21"/>
                <w:szCs w:val="21"/>
                <w:lang w:eastAsia="en-US"/>
              </w:rPr>
              <w:t>Powierzchnia ubezpieczona</w:t>
            </w:r>
            <w:r w:rsidR="00DB40EF" w:rsidRPr="000A527D">
              <w:rPr>
                <w:sz w:val="21"/>
                <w:szCs w:val="21"/>
                <w:lang w:eastAsia="en-US"/>
              </w:rPr>
              <w:t xml:space="preserve"> (ha)</w:t>
            </w:r>
          </w:p>
        </w:tc>
      </w:tr>
      <w:tr w:rsidR="00A23643" w:rsidRPr="000A527D" w14:paraId="2CD36A3E" w14:textId="77777777" w:rsidTr="002622AF">
        <w:tc>
          <w:tcPr>
            <w:tcW w:w="4507" w:type="dxa"/>
          </w:tcPr>
          <w:p w14:paraId="4B789275" w14:textId="77777777" w:rsidR="00A23643" w:rsidRPr="000A527D" w:rsidRDefault="00A23643" w:rsidP="00865E4A">
            <w:pPr>
              <w:jc w:val="both"/>
              <w:rPr>
                <w:sz w:val="21"/>
                <w:szCs w:val="21"/>
                <w:lang w:eastAsia="en-US"/>
              </w:rPr>
            </w:pPr>
          </w:p>
        </w:tc>
        <w:tc>
          <w:tcPr>
            <w:tcW w:w="5274" w:type="dxa"/>
          </w:tcPr>
          <w:p w14:paraId="6B977794" w14:textId="77777777" w:rsidR="00A23643" w:rsidRPr="000A527D" w:rsidRDefault="00A23643" w:rsidP="00865E4A">
            <w:pPr>
              <w:jc w:val="both"/>
              <w:rPr>
                <w:sz w:val="21"/>
                <w:szCs w:val="21"/>
                <w:lang w:eastAsia="en-US"/>
              </w:rPr>
            </w:pPr>
          </w:p>
        </w:tc>
      </w:tr>
      <w:tr w:rsidR="00A23643" w:rsidRPr="000A527D" w14:paraId="3CC95BE4" w14:textId="77777777" w:rsidTr="002622AF">
        <w:tc>
          <w:tcPr>
            <w:tcW w:w="4507" w:type="dxa"/>
          </w:tcPr>
          <w:p w14:paraId="459FA191" w14:textId="77777777" w:rsidR="00A23643" w:rsidRPr="000A527D" w:rsidRDefault="00A23643" w:rsidP="00865E4A">
            <w:pPr>
              <w:jc w:val="both"/>
              <w:rPr>
                <w:sz w:val="21"/>
                <w:szCs w:val="21"/>
                <w:lang w:eastAsia="en-US"/>
              </w:rPr>
            </w:pPr>
          </w:p>
        </w:tc>
        <w:tc>
          <w:tcPr>
            <w:tcW w:w="5274" w:type="dxa"/>
          </w:tcPr>
          <w:p w14:paraId="180617BD" w14:textId="77777777" w:rsidR="00A23643" w:rsidRPr="000A527D" w:rsidRDefault="00A23643" w:rsidP="00865E4A">
            <w:pPr>
              <w:jc w:val="both"/>
              <w:rPr>
                <w:sz w:val="21"/>
                <w:szCs w:val="21"/>
                <w:lang w:eastAsia="en-US"/>
              </w:rPr>
            </w:pPr>
          </w:p>
        </w:tc>
      </w:tr>
      <w:tr w:rsidR="00A23643" w:rsidRPr="000A527D" w14:paraId="26FA8B18" w14:textId="77777777" w:rsidTr="002622AF">
        <w:tc>
          <w:tcPr>
            <w:tcW w:w="4507" w:type="dxa"/>
          </w:tcPr>
          <w:p w14:paraId="13D71671" w14:textId="77777777" w:rsidR="00A23643" w:rsidRPr="000A527D" w:rsidRDefault="00A23643" w:rsidP="00865E4A">
            <w:pPr>
              <w:jc w:val="both"/>
              <w:rPr>
                <w:sz w:val="21"/>
                <w:szCs w:val="21"/>
                <w:lang w:eastAsia="en-US"/>
              </w:rPr>
            </w:pPr>
          </w:p>
        </w:tc>
        <w:tc>
          <w:tcPr>
            <w:tcW w:w="5274" w:type="dxa"/>
          </w:tcPr>
          <w:p w14:paraId="3D84B402" w14:textId="77777777" w:rsidR="00A23643" w:rsidRPr="000A527D" w:rsidRDefault="00A23643" w:rsidP="00865E4A">
            <w:pPr>
              <w:jc w:val="both"/>
              <w:rPr>
                <w:sz w:val="21"/>
                <w:szCs w:val="21"/>
                <w:lang w:eastAsia="en-US"/>
              </w:rPr>
            </w:pPr>
          </w:p>
        </w:tc>
      </w:tr>
      <w:tr w:rsidR="005F6B75" w:rsidRPr="000A527D" w14:paraId="6DEC69D9" w14:textId="77777777" w:rsidTr="002622AF">
        <w:tc>
          <w:tcPr>
            <w:tcW w:w="4507" w:type="dxa"/>
          </w:tcPr>
          <w:p w14:paraId="74B6CD70" w14:textId="77777777" w:rsidR="005F6B75" w:rsidRPr="000A527D" w:rsidRDefault="005F6B75" w:rsidP="00865E4A">
            <w:pPr>
              <w:jc w:val="both"/>
              <w:rPr>
                <w:sz w:val="21"/>
                <w:szCs w:val="21"/>
                <w:lang w:eastAsia="en-US"/>
              </w:rPr>
            </w:pPr>
          </w:p>
        </w:tc>
        <w:tc>
          <w:tcPr>
            <w:tcW w:w="5274" w:type="dxa"/>
          </w:tcPr>
          <w:p w14:paraId="23F44AF5" w14:textId="77777777" w:rsidR="005F6B75" w:rsidRPr="000A527D" w:rsidRDefault="005F6B75" w:rsidP="00865E4A">
            <w:pPr>
              <w:jc w:val="both"/>
              <w:rPr>
                <w:sz w:val="21"/>
                <w:szCs w:val="21"/>
                <w:lang w:eastAsia="en-US"/>
              </w:rPr>
            </w:pPr>
          </w:p>
        </w:tc>
      </w:tr>
      <w:tr w:rsidR="005F6B75" w:rsidRPr="000A527D" w14:paraId="71CC613A" w14:textId="77777777" w:rsidTr="002622AF">
        <w:tc>
          <w:tcPr>
            <w:tcW w:w="4507" w:type="dxa"/>
          </w:tcPr>
          <w:p w14:paraId="21A5A9A9" w14:textId="77777777" w:rsidR="005F6B75" w:rsidRPr="000A527D" w:rsidRDefault="005F6B75" w:rsidP="00865E4A">
            <w:pPr>
              <w:jc w:val="both"/>
              <w:rPr>
                <w:sz w:val="21"/>
                <w:szCs w:val="21"/>
                <w:lang w:eastAsia="en-US"/>
              </w:rPr>
            </w:pPr>
          </w:p>
        </w:tc>
        <w:tc>
          <w:tcPr>
            <w:tcW w:w="5274" w:type="dxa"/>
          </w:tcPr>
          <w:p w14:paraId="6B6A8DBC" w14:textId="77777777" w:rsidR="005F6B75" w:rsidRPr="000A527D" w:rsidRDefault="005F6B75" w:rsidP="00865E4A">
            <w:pPr>
              <w:jc w:val="both"/>
              <w:rPr>
                <w:sz w:val="21"/>
                <w:szCs w:val="21"/>
                <w:lang w:eastAsia="en-US"/>
              </w:rPr>
            </w:pPr>
          </w:p>
        </w:tc>
      </w:tr>
      <w:tr w:rsidR="00DB40EF" w:rsidRPr="000A527D" w14:paraId="07890F33" w14:textId="77777777" w:rsidTr="002622AF">
        <w:tc>
          <w:tcPr>
            <w:tcW w:w="4507" w:type="dxa"/>
          </w:tcPr>
          <w:p w14:paraId="48BAD8B1" w14:textId="77777777" w:rsidR="00DB40EF" w:rsidRPr="000A527D" w:rsidRDefault="00DB40EF" w:rsidP="00865E4A">
            <w:pPr>
              <w:jc w:val="both"/>
              <w:rPr>
                <w:sz w:val="21"/>
                <w:szCs w:val="21"/>
                <w:lang w:eastAsia="en-US"/>
              </w:rPr>
            </w:pPr>
          </w:p>
        </w:tc>
        <w:tc>
          <w:tcPr>
            <w:tcW w:w="5274" w:type="dxa"/>
          </w:tcPr>
          <w:p w14:paraId="4317EA6C" w14:textId="77777777" w:rsidR="00DB40EF" w:rsidRPr="000A527D" w:rsidRDefault="00DB40EF" w:rsidP="00865E4A">
            <w:pPr>
              <w:jc w:val="both"/>
              <w:rPr>
                <w:sz w:val="21"/>
                <w:szCs w:val="21"/>
                <w:lang w:eastAsia="en-US"/>
              </w:rPr>
            </w:pPr>
          </w:p>
        </w:tc>
      </w:tr>
      <w:tr w:rsidR="00DB40EF" w:rsidRPr="000A527D" w14:paraId="468F8620" w14:textId="77777777" w:rsidTr="002622AF">
        <w:tc>
          <w:tcPr>
            <w:tcW w:w="4507" w:type="dxa"/>
          </w:tcPr>
          <w:p w14:paraId="3018C276" w14:textId="77777777" w:rsidR="00DB40EF" w:rsidRPr="000A527D" w:rsidRDefault="00DB40EF" w:rsidP="00865E4A">
            <w:pPr>
              <w:jc w:val="both"/>
              <w:rPr>
                <w:sz w:val="21"/>
                <w:szCs w:val="21"/>
                <w:lang w:eastAsia="en-US"/>
              </w:rPr>
            </w:pPr>
          </w:p>
        </w:tc>
        <w:tc>
          <w:tcPr>
            <w:tcW w:w="5274" w:type="dxa"/>
          </w:tcPr>
          <w:p w14:paraId="40E905C7" w14:textId="77777777" w:rsidR="00DB40EF" w:rsidRPr="000A527D" w:rsidRDefault="00DB40EF" w:rsidP="00865E4A">
            <w:pPr>
              <w:jc w:val="both"/>
              <w:rPr>
                <w:sz w:val="21"/>
                <w:szCs w:val="21"/>
                <w:lang w:eastAsia="en-US"/>
              </w:rPr>
            </w:pPr>
          </w:p>
        </w:tc>
      </w:tr>
      <w:tr w:rsidR="005F6B75" w:rsidRPr="000A527D" w14:paraId="1788D599" w14:textId="77777777" w:rsidTr="002622AF">
        <w:tc>
          <w:tcPr>
            <w:tcW w:w="4507" w:type="dxa"/>
          </w:tcPr>
          <w:p w14:paraId="0B194382" w14:textId="77777777" w:rsidR="005F6B75" w:rsidRPr="000A527D" w:rsidRDefault="005F6B75" w:rsidP="00865E4A">
            <w:pPr>
              <w:jc w:val="both"/>
              <w:rPr>
                <w:sz w:val="21"/>
                <w:szCs w:val="21"/>
                <w:lang w:eastAsia="en-US"/>
              </w:rPr>
            </w:pPr>
          </w:p>
        </w:tc>
        <w:tc>
          <w:tcPr>
            <w:tcW w:w="5274" w:type="dxa"/>
          </w:tcPr>
          <w:p w14:paraId="633F8972" w14:textId="77777777" w:rsidR="005F6B75" w:rsidRPr="000A527D" w:rsidRDefault="005F6B75" w:rsidP="00865E4A">
            <w:pPr>
              <w:jc w:val="both"/>
              <w:rPr>
                <w:sz w:val="21"/>
                <w:szCs w:val="21"/>
                <w:lang w:eastAsia="en-US"/>
              </w:rPr>
            </w:pPr>
          </w:p>
        </w:tc>
      </w:tr>
      <w:tr w:rsidR="00A23643" w:rsidRPr="000A527D" w14:paraId="71E5F33F" w14:textId="77777777" w:rsidTr="002622AF">
        <w:tc>
          <w:tcPr>
            <w:tcW w:w="4507" w:type="dxa"/>
          </w:tcPr>
          <w:p w14:paraId="777719BB" w14:textId="77777777" w:rsidR="00A23643" w:rsidRPr="000A527D" w:rsidRDefault="00A23643" w:rsidP="00865E4A">
            <w:pPr>
              <w:jc w:val="both"/>
              <w:rPr>
                <w:sz w:val="21"/>
                <w:szCs w:val="21"/>
                <w:lang w:eastAsia="en-US"/>
              </w:rPr>
            </w:pPr>
          </w:p>
        </w:tc>
        <w:tc>
          <w:tcPr>
            <w:tcW w:w="5274" w:type="dxa"/>
          </w:tcPr>
          <w:p w14:paraId="2F232241" w14:textId="77777777" w:rsidR="00A23643" w:rsidRPr="000A527D" w:rsidRDefault="00A23643" w:rsidP="00865E4A">
            <w:pPr>
              <w:jc w:val="both"/>
              <w:rPr>
                <w:sz w:val="21"/>
                <w:szCs w:val="21"/>
                <w:lang w:eastAsia="en-US"/>
              </w:rPr>
            </w:pPr>
          </w:p>
        </w:tc>
      </w:tr>
    </w:tbl>
    <w:p w14:paraId="1DB1BDB6" w14:textId="77777777" w:rsidR="000513C0" w:rsidRPr="000A527D" w:rsidRDefault="00A23643" w:rsidP="00A23643">
      <w:pPr>
        <w:jc w:val="both"/>
        <w:rPr>
          <w:sz w:val="21"/>
          <w:szCs w:val="21"/>
          <w:lang w:eastAsia="en-US"/>
        </w:rPr>
      </w:pPr>
      <w:r w:rsidRPr="000A527D">
        <w:rPr>
          <w:sz w:val="21"/>
          <w:szCs w:val="21"/>
          <w:lang w:eastAsia="en-US"/>
        </w:rPr>
        <w:t xml:space="preserve">□  </w:t>
      </w:r>
      <w:r w:rsidRPr="000A527D">
        <w:rPr>
          <w:sz w:val="21"/>
          <w:szCs w:val="21"/>
          <w:lang w:eastAsia="en-US"/>
        </w:rPr>
        <w:tab/>
        <w:t>zwierzęta</w:t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</w:p>
    <w:p w14:paraId="46C7B27A" w14:textId="77777777" w:rsidR="000513C0" w:rsidRPr="000A527D" w:rsidRDefault="00A23643" w:rsidP="00A23643">
      <w:pPr>
        <w:jc w:val="both"/>
        <w:rPr>
          <w:sz w:val="21"/>
          <w:szCs w:val="21"/>
          <w:lang w:eastAsia="en-US"/>
        </w:rPr>
      </w:pPr>
      <w:r w:rsidRPr="000A527D">
        <w:rPr>
          <w:sz w:val="21"/>
          <w:szCs w:val="21"/>
          <w:lang w:eastAsia="en-US"/>
        </w:rPr>
        <w:t xml:space="preserve">□  </w:t>
      </w:r>
      <w:r w:rsidRPr="000A527D">
        <w:rPr>
          <w:sz w:val="21"/>
          <w:szCs w:val="21"/>
          <w:lang w:eastAsia="en-US"/>
        </w:rPr>
        <w:tab/>
        <w:t xml:space="preserve">budynki </w:t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</w:p>
    <w:p w14:paraId="7616D778" w14:textId="77777777" w:rsidR="004E69AB" w:rsidRPr="000A527D" w:rsidRDefault="00A23643" w:rsidP="00A23643">
      <w:pPr>
        <w:jc w:val="both"/>
        <w:rPr>
          <w:sz w:val="21"/>
          <w:szCs w:val="21"/>
          <w:lang w:eastAsia="en-US"/>
        </w:rPr>
      </w:pPr>
      <w:r w:rsidRPr="000A527D">
        <w:rPr>
          <w:sz w:val="21"/>
          <w:szCs w:val="21"/>
          <w:lang w:eastAsia="en-US"/>
        </w:rPr>
        <w:t xml:space="preserve">□  </w:t>
      </w:r>
      <w:r w:rsidRPr="000A527D">
        <w:rPr>
          <w:sz w:val="21"/>
          <w:szCs w:val="21"/>
          <w:lang w:eastAsia="en-US"/>
        </w:rPr>
        <w:tab/>
        <w:t>maszyny</w:t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</w:p>
    <w:p w14:paraId="0D9493A2" w14:textId="77777777" w:rsidR="00DB40EF" w:rsidRPr="000A527D" w:rsidRDefault="00A23643" w:rsidP="000513C0">
      <w:pPr>
        <w:jc w:val="both"/>
        <w:rPr>
          <w:b/>
          <w:sz w:val="21"/>
          <w:szCs w:val="21"/>
          <w:lang w:eastAsia="en-US"/>
        </w:rPr>
      </w:pPr>
      <w:r w:rsidRPr="000A527D">
        <w:rPr>
          <w:b/>
          <w:sz w:val="21"/>
          <w:szCs w:val="21"/>
          <w:lang w:eastAsia="en-US"/>
        </w:rPr>
        <w:t>Kwota uzyskanego odszkodowania z tytułu ubezpieczenia upraw rolnych, zwierząt gospodarskich, ryb,  śro</w:t>
      </w:r>
      <w:r w:rsidR="000513C0" w:rsidRPr="000A527D">
        <w:rPr>
          <w:b/>
          <w:sz w:val="21"/>
          <w:szCs w:val="21"/>
          <w:lang w:eastAsia="en-US"/>
        </w:rPr>
        <w:t>dków trwałych wynosi:</w:t>
      </w:r>
    </w:p>
    <w:p w14:paraId="17F06EE4" w14:textId="77777777" w:rsidR="00A23643" w:rsidRPr="000A527D" w:rsidRDefault="00A23643" w:rsidP="000513C0">
      <w:pPr>
        <w:numPr>
          <w:ilvl w:val="0"/>
          <w:numId w:val="17"/>
        </w:numPr>
        <w:jc w:val="both"/>
        <w:rPr>
          <w:b/>
          <w:sz w:val="21"/>
          <w:szCs w:val="21"/>
          <w:lang w:eastAsia="en-US"/>
        </w:rPr>
      </w:pPr>
      <w:r w:rsidRPr="000A527D">
        <w:rPr>
          <w:sz w:val="21"/>
          <w:szCs w:val="21"/>
          <w:lang w:eastAsia="en-US"/>
        </w:rPr>
        <w:t>upraw rolnych</w:t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  <w:t>……………………………… zł</w:t>
      </w:r>
      <w:r w:rsidRPr="000A527D">
        <w:rPr>
          <w:sz w:val="21"/>
          <w:szCs w:val="21"/>
          <w:lang w:eastAsia="en-US"/>
        </w:rPr>
        <w:tab/>
      </w:r>
    </w:p>
    <w:p w14:paraId="7DDAEDC7" w14:textId="77777777" w:rsidR="00A23643" w:rsidRPr="000A527D" w:rsidRDefault="00A23643" w:rsidP="00A23643">
      <w:pPr>
        <w:numPr>
          <w:ilvl w:val="0"/>
          <w:numId w:val="17"/>
        </w:numPr>
        <w:jc w:val="both"/>
        <w:rPr>
          <w:sz w:val="21"/>
          <w:szCs w:val="21"/>
          <w:lang w:eastAsia="en-US"/>
        </w:rPr>
      </w:pPr>
      <w:r w:rsidRPr="000A527D">
        <w:rPr>
          <w:sz w:val="21"/>
          <w:szCs w:val="21"/>
          <w:lang w:eastAsia="en-US"/>
        </w:rPr>
        <w:t>zwierząt gospodarskich</w:t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  <w:t>……………………………… zł</w:t>
      </w:r>
    </w:p>
    <w:p w14:paraId="52E0DA09" w14:textId="77777777" w:rsidR="00A23643" w:rsidRPr="000A527D" w:rsidRDefault="00A23643" w:rsidP="00A23643">
      <w:pPr>
        <w:numPr>
          <w:ilvl w:val="0"/>
          <w:numId w:val="17"/>
        </w:numPr>
        <w:jc w:val="both"/>
        <w:rPr>
          <w:sz w:val="21"/>
          <w:szCs w:val="21"/>
          <w:lang w:eastAsia="en-US"/>
        </w:rPr>
      </w:pPr>
      <w:r w:rsidRPr="000A527D">
        <w:rPr>
          <w:sz w:val="21"/>
          <w:szCs w:val="21"/>
          <w:lang w:eastAsia="en-US"/>
        </w:rPr>
        <w:t>ryb</w:t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  <w:t>……………………………… zł</w:t>
      </w:r>
    </w:p>
    <w:p w14:paraId="17197718" w14:textId="77777777" w:rsidR="00BE68C9" w:rsidRPr="000A527D" w:rsidRDefault="00A23643" w:rsidP="00A23643">
      <w:pPr>
        <w:numPr>
          <w:ilvl w:val="0"/>
          <w:numId w:val="17"/>
        </w:numPr>
        <w:jc w:val="both"/>
        <w:rPr>
          <w:sz w:val="21"/>
          <w:szCs w:val="21"/>
          <w:lang w:eastAsia="en-US"/>
        </w:rPr>
      </w:pPr>
      <w:r w:rsidRPr="000A527D">
        <w:rPr>
          <w:sz w:val="21"/>
          <w:szCs w:val="21"/>
          <w:lang w:eastAsia="en-US"/>
        </w:rPr>
        <w:t>środków trwałych</w:t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  <w:t>……………………………… zł</w:t>
      </w:r>
      <w:r w:rsidRPr="000A527D">
        <w:rPr>
          <w:sz w:val="21"/>
          <w:szCs w:val="21"/>
          <w:lang w:eastAsia="en-US"/>
        </w:rPr>
        <w:tab/>
      </w:r>
    </w:p>
    <w:p w14:paraId="5E4945CF" w14:textId="77777777" w:rsidR="000A55CF" w:rsidRPr="000A527D" w:rsidRDefault="000A55CF" w:rsidP="00DB40EF">
      <w:pPr>
        <w:jc w:val="both"/>
        <w:rPr>
          <w:b/>
          <w:sz w:val="21"/>
          <w:szCs w:val="21"/>
          <w:lang w:eastAsia="en-US"/>
        </w:rPr>
      </w:pPr>
    </w:p>
    <w:p w14:paraId="3C08071E" w14:textId="77777777" w:rsidR="00A23643" w:rsidRPr="000A527D" w:rsidRDefault="00A23643" w:rsidP="00DB40EF">
      <w:pPr>
        <w:jc w:val="both"/>
        <w:rPr>
          <w:b/>
          <w:sz w:val="21"/>
          <w:szCs w:val="21"/>
          <w:lang w:eastAsia="en-US"/>
        </w:rPr>
      </w:pPr>
      <w:r w:rsidRPr="000A527D">
        <w:rPr>
          <w:b/>
          <w:sz w:val="21"/>
          <w:szCs w:val="21"/>
          <w:lang w:eastAsia="en-US"/>
        </w:rPr>
        <w:t>Czy rolnik posiada grunty w innych gminach</w:t>
      </w:r>
      <w:r w:rsidR="000513C0" w:rsidRPr="000A527D">
        <w:rPr>
          <w:b/>
          <w:sz w:val="21"/>
          <w:szCs w:val="21"/>
          <w:lang w:eastAsia="en-US"/>
        </w:rPr>
        <w:t xml:space="preserve"> </w:t>
      </w:r>
      <w:r w:rsidR="000513C0" w:rsidRPr="000A527D">
        <w:rPr>
          <w:b/>
          <w:sz w:val="21"/>
          <w:szCs w:val="21"/>
          <w:lang w:eastAsia="en-US"/>
        </w:rPr>
        <w:tab/>
      </w:r>
      <w:r w:rsidR="000513C0" w:rsidRPr="000A527D">
        <w:rPr>
          <w:b/>
          <w:sz w:val="21"/>
          <w:szCs w:val="21"/>
          <w:lang w:eastAsia="en-US"/>
        </w:rPr>
        <w:tab/>
      </w:r>
      <w:r w:rsidR="000513C0" w:rsidRPr="000A527D">
        <w:rPr>
          <w:b/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>(właściwe zaznacz - X)</w:t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</w:p>
    <w:p w14:paraId="1B05D97A" w14:textId="77777777" w:rsidR="00A23643" w:rsidRPr="000A527D" w:rsidRDefault="00A23643" w:rsidP="00A23643">
      <w:pPr>
        <w:jc w:val="both"/>
        <w:rPr>
          <w:sz w:val="21"/>
          <w:szCs w:val="21"/>
          <w:lang w:eastAsia="en-US"/>
        </w:rPr>
      </w:pPr>
      <w:r w:rsidRPr="000A527D">
        <w:rPr>
          <w:sz w:val="21"/>
          <w:szCs w:val="21"/>
          <w:lang w:eastAsia="en-US"/>
        </w:rPr>
        <w:t>□ </w:t>
      </w:r>
      <w:r w:rsidRPr="000A527D">
        <w:rPr>
          <w:sz w:val="21"/>
          <w:szCs w:val="21"/>
          <w:lang w:eastAsia="en-US"/>
        </w:rPr>
        <w:tab/>
        <w:t>NIE</w:t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</w:p>
    <w:p w14:paraId="17AE7E1A" w14:textId="77777777" w:rsidR="000A527D" w:rsidRDefault="00A23643" w:rsidP="00A23643">
      <w:pPr>
        <w:jc w:val="both"/>
        <w:rPr>
          <w:sz w:val="21"/>
          <w:szCs w:val="21"/>
          <w:lang w:eastAsia="en-US"/>
        </w:rPr>
      </w:pPr>
      <w:r w:rsidRPr="000A527D">
        <w:rPr>
          <w:sz w:val="21"/>
          <w:szCs w:val="21"/>
          <w:lang w:eastAsia="en-US"/>
        </w:rPr>
        <w:t>□ </w:t>
      </w:r>
      <w:r w:rsidRPr="000A527D">
        <w:rPr>
          <w:sz w:val="21"/>
          <w:szCs w:val="21"/>
          <w:lang w:eastAsia="en-US"/>
        </w:rPr>
        <w:tab/>
        <w:t>TAK (jeśli tak wymienić w jakich?)</w:t>
      </w:r>
      <w:r w:rsidRPr="000A527D">
        <w:rPr>
          <w:sz w:val="21"/>
          <w:szCs w:val="21"/>
          <w:lang w:eastAsia="en-US"/>
        </w:rPr>
        <w:tab/>
        <w:t>……………………………………………………………………</w:t>
      </w:r>
      <w:r w:rsidRPr="000A527D">
        <w:rPr>
          <w:sz w:val="21"/>
          <w:szCs w:val="21"/>
          <w:lang w:eastAsia="en-US"/>
        </w:rPr>
        <w:tab/>
      </w:r>
    </w:p>
    <w:p w14:paraId="4A74CD0D" w14:textId="1C28593B" w:rsidR="00A23643" w:rsidRPr="000A527D" w:rsidRDefault="000A527D" w:rsidP="00A23643">
      <w:pPr>
        <w:jc w:val="both"/>
        <w:rPr>
          <w:sz w:val="21"/>
          <w:szCs w:val="21"/>
          <w:lang w:eastAsia="en-US"/>
        </w:rPr>
      </w:pPr>
      <w:r>
        <w:rPr>
          <w:sz w:val="21"/>
          <w:szCs w:val="21"/>
          <w:lang w:eastAsia="en-US"/>
        </w:rPr>
        <w:br w:type="column"/>
      </w:r>
      <w:r w:rsidR="00A23643" w:rsidRPr="000A527D">
        <w:rPr>
          <w:sz w:val="21"/>
          <w:szCs w:val="21"/>
          <w:lang w:eastAsia="en-US"/>
        </w:rPr>
        <w:lastRenderedPageBreak/>
        <w:tab/>
      </w:r>
      <w:r w:rsidR="00A23643" w:rsidRPr="000A527D">
        <w:rPr>
          <w:sz w:val="21"/>
          <w:szCs w:val="21"/>
          <w:lang w:eastAsia="en-US"/>
        </w:rPr>
        <w:tab/>
      </w:r>
      <w:r w:rsidR="00A23643" w:rsidRPr="000A527D">
        <w:rPr>
          <w:sz w:val="21"/>
          <w:szCs w:val="21"/>
          <w:lang w:eastAsia="en-US"/>
        </w:rPr>
        <w:tab/>
      </w:r>
    </w:p>
    <w:p w14:paraId="44266A83" w14:textId="77777777" w:rsidR="00A23643" w:rsidRPr="000A527D" w:rsidRDefault="00DA0C0C" w:rsidP="00DB40EF">
      <w:pPr>
        <w:jc w:val="both"/>
        <w:rPr>
          <w:b/>
          <w:sz w:val="21"/>
          <w:szCs w:val="21"/>
          <w:lang w:eastAsia="en-US"/>
        </w:rPr>
      </w:pPr>
      <w:r w:rsidRPr="000A527D">
        <w:rPr>
          <w:b/>
          <w:sz w:val="21"/>
          <w:szCs w:val="21"/>
          <w:lang w:eastAsia="en-US"/>
        </w:rPr>
        <w:t>W</w:t>
      </w:r>
      <w:r w:rsidR="00A23643" w:rsidRPr="000A527D">
        <w:rPr>
          <w:b/>
          <w:sz w:val="21"/>
          <w:szCs w:val="21"/>
          <w:lang w:eastAsia="en-US"/>
        </w:rPr>
        <w:t>e</w:t>
      </w:r>
      <w:r w:rsidRPr="000A527D">
        <w:rPr>
          <w:b/>
          <w:sz w:val="21"/>
          <w:szCs w:val="21"/>
          <w:lang w:eastAsia="en-US"/>
        </w:rPr>
        <w:t xml:space="preserve"> wniosku</w:t>
      </w:r>
      <w:r w:rsidR="00A23643" w:rsidRPr="000A527D">
        <w:rPr>
          <w:b/>
          <w:sz w:val="21"/>
          <w:szCs w:val="21"/>
          <w:lang w:eastAsia="en-US"/>
        </w:rPr>
        <w:t xml:space="preserve"> uwzględnione zostały szkody z innej gminy</w:t>
      </w:r>
      <w:r w:rsidR="00DB40EF" w:rsidRPr="000A527D">
        <w:rPr>
          <w:b/>
          <w:sz w:val="21"/>
          <w:szCs w:val="21"/>
          <w:lang w:eastAsia="en-US"/>
        </w:rPr>
        <w:t xml:space="preserve">    </w:t>
      </w:r>
      <w:r w:rsidR="00A23643" w:rsidRPr="000A527D">
        <w:rPr>
          <w:sz w:val="21"/>
          <w:szCs w:val="21"/>
          <w:lang w:eastAsia="en-US"/>
        </w:rPr>
        <w:t>(właściwe zaznacz - X)</w:t>
      </w:r>
      <w:r w:rsidR="00A23643" w:rsidRPr="000A527D">
        <w:rPr>
          <w:sz w:val="21"/>
          <w:szCs w:val="21"/>
          <w:lang w:eastAsia="en-US"/>
        </w:rPr>
        <w:tab/>
      </w:r>
      <w:r w:rsidR="00A23643" w:rsidRPr="000A527D">
        <w:rPr>
          <w:sz w:val="21"/>
          <w:szCs w:val="21"/>
          <w:lang w:eastAsia="en-US"/>
        </w:rPr>
        <w:tab/>
      </w:r>
      <w:r w:rsidR="00A23643" w:rsidRPr="000A527D">
        <w:rPr>
          <w:sz w:val="21"/>
          <w:szCs w:val="21"/>
          <w:lang w:eastAsia="en-US"/>
        </w:rPr>
        <w:tab/>
      </w:r>
      <w:r w:rsidR="00A23643" w:rsidRPr="000A527D">
        <w:rPr>
          <w:sz w:val="21"/>
          <w:szCs w:val="21"/>
          <w:lang w:eastAsia="en-US"/>
        </w:rPr>
        <w:tab/>
      </w:r>
    </w:p>
    <w:p w14:paraId="10D10586" w14:textId="77777777" w:rsidR="00A23643" w:rsidRPr="000A527D" w:rsidRDefault="00A23643" w:rsidP="00A23643">
      <w:pPr>
        <w:jc w:val="both"/>
        <w:rPr>
          <w:sz w:val="21"/>
          <w:szCs w:val="21"/>
          <w:lang w:eastAsia="en-US"/>
        </w:rPr>
      </w:pPr>
      <w:r w:rsidRPr="000A527D">
        <w:rPr>
          <w:sz w:val="21"/>
          <w:szCs w:val="21"/>
          <w:lang w:eastAsia="en-US"/>
        </w:rPr>
        <w:t>□ </w:t>
      </w:r>
      <w:r w:rsidRPr="000A527D">
        <w:rPr>
          <w:sz w:val="21"/>
          <w:szCs w:val="21"/>
          <w:lang w:eastAsia="en-US"/>
        </w:rPr>
        <w:tab/>
        <w:t>NIE</w:t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</w:p>
    <w:p w14:paraId="3DCDA8AB" w14:textId="77777777" w:rsidR="00A23643" w:rsidRPr="000A527D" w:rsidRDefault="00A23643" w:rsidP="00A23643">
      <w:pPr>
        <w:jc w:val="both"/>
        <w:rPr>
          <w:sz w:val="21"/>
          <w:szCs w:val="21"/>
          <w:lang w:eastAsia="en-US"/>
        </w:rPr>
      </w:pPr>
      <w:r w:rsidRPr="000A527D">
        <w:rPr>
          <w:sz w:val="21"/>
          <w:szCs w:val="21"/>
          <w:lang w:eastAsia="en-US"/>
        </w:rPr>
        <w:t>□ </w:t>
      </w:r>
      <w:r w:rsidRPr="000A527D">
        <w:rPr>
          <w:sz w:val="21"/>
          <w:szCs w:val="21"/>
          <w:lang w:eastAsia="en-US"/>
        </w:rPr>
        <w:tab/>
        <w:t>TAK (jeśli tak wymienić z jakiej)</w:t>
      </w:r>
      <w:r w:rsidR="00DB40EF" w:rsidRPr="000A527D">
        <w:rPr>
          <w:sz w:val="21"/>
          <w:szCs w:val="21"/>
          <w:lang w:eastAsia="en-US"/>
        </w:rPr>
        <w:t xml:space="preserve"> </w:t>
      </w:r>
      <w:r w:rsidRPr="000A527D">
        <w:rPr>
          <w:sz w:val="21"/>
          <w:szCs w:val="21"/>
          <w:lang w:eastAsia="en-US"/>
        </w:rPr>
        <w:t>…………………………………………………………………………</w:t>
      </w:r>
      <w:r w:rsidR="00DB40EF" w:rsidRPr="000A527D">
        <w:rPr>
          <w:sz w:val="21"/>
          <w:szCs w:val="21"/>
          <w:lang w:eastAsia="en-US"/>
        </w:rPr>
        <w:tab/>
      </w:r>
      <w:r w:rsidR="00DB40EF" w:rsidRPr="000A527D">
        <w:rPr>
          <w:sz w:val="21"/>
          <w:szCs w:val="21"/>
          <w:lang w:eastAsia="en-US"/>
        </w:rPr>
        <w:tab/>
      </w:r>
      <w:r w:rsidR="00DB40EF" w:rsidRPr="000A527D">
        <w:rPr>
          <w:sz w:val="21"/>
          <w:szCs w:val="21"/>
          <w:lang w:eastAsia="en-US"/>
        </w:rPr>
        <w:tab/>
      </w:r>
    </w:p>
    <w:p w14:paraId="15CC6A6F" w14:textId="77777777" w:rsidR="00A23643" w:rsidRPr="000A527D" w:rsidRDefault="00DA0C0C" w:rsidP="00DB40EF">
      <w:pPr>
        <w:jc w:val="both"/>
        <w:rPr>
          <w:b/>
          <w:sz w:val="21"/>
          <w:szCs w:val="21"/>
          <w:lang w:eastAsia="en-US"/>
        </w:rPr>
      </w:pPr>
      <w:r w:rsidRPr="000A527D">
        <w:rPr>
          <w:b/>
          <w:sz w:val="21"/>
          <w:szCs w:val="21"/>
          <w:lang w:eastAsia="en-US"/>
        </w:rPr>
        <w:t>We wniosku</w:t>
      </w:r>
      <w:r w:rsidR="00A23643" w:rsidRPr="000A527D">
        <w:rPr>
          <w:b/>
          <w:sz w:val="21"/>
          <w:szCs w:val="21"/>
          <w:lang w:eastAsia="en-US"/>
        </w:rPr>
        <w:t xml:space="preserve"> uwzględnione zostały szkody z innego województwa oszacowane przez komisję powołaną przez Wojewodę</w:t>
      </w:r>
      <w:r w:rsidR="00DB40EF" w:rsidRPr="000A527D">
        <w:rPr>
          <w:b/>
          <w:sz w:val="21"/>
          <w:szCs w:val="21"/>
          <w:lang w:eastAsia="en-US"/>
        </w:rPr>
        <w:t xml:space="preserve"> </w:t>
      </w:r>
      <w:r w:rsidR="004B66E8" w:rsidRPr="000A527D">
        <w:rPr>
          <w:b/>
          <w:sz w:val="21"/>
          <w:szCs w:val="21"/>
          <w:lang w:eastAsia="en-US"/>
        </w:rPr>
        <w:t xml:space="preserve">     </w:t>
      </w:r>
      <w:r w:rsidR="00A23643" w:rsidRPr="000A527D">
        <w:rPr>
          <w:sz w:val="21"/>
          <w:szCs w:val="21"/>
          <w:lang w:eastAsia="en-US"/>
        </w:rPr>
        <w:t>(właściwe zaznacz - X)</w:t>
      </w:r>
      <w:r w:rsidR="00A23643" w:rsidRPr="000A527D">
        <w:rPr>
          <w:sz w:val="21"/>
          <w:szCs w:val="21"/>
          <w:lang w:eastAsia="en-US"/>
        </w:rPr>
        <w:tab/>
      </w:r>
      <w:r w:rsidR="00A23643" w:rsidRPr="000A527D">
        <w:rPr>
          <w:sz w:val="21"/>
          <w:szCs w:val="21"/>
          <w:lang w:eastAsia="en-US"/>
        </w:rPr>
        <w:tab/>
      </w:r>
      <w:r w:rsidR="00A23643" w:rsidRPr="000A527D">
        <w:rPr>
          <w:sz w:val="21"/>
          <w:szCs w:val="21"/>
          <w:lang w:eastAsia="en-US"/>
        </w:rPr>
        <w:tab/>
      </w:r>
      <w:r w:rsidR="00A23643" w:rsidRPr="000A527D">
        <w:rPr>
          <w:sz w:val="21"/>
          <w:szCs w:val="21"/>
          <w:lang w:eastAsia="en-US"/>
        </w:rPr>
        <w:tab/>
      </w:r>
    </w:p>
    <w:p w14:paraId="5E1BF4A5" w14:textId="77777777" w:rsidR="00A23643" w:rsidRPr="000A527D" w:rsidRDefault="00A23643" w:rsidP="00A23643">
      <w:pPr>
        <w:jc w:val="both"/>
        <w:rPr>
          <w:sz w:val="21"/>
          <w:szCs w:val="21"/>
          <w:lang w:eastAsia="en-US"/>
        </w:rPr>
      </w:pPr>
      <w:r w:rsidRPr="000A527D">
        <w:rPr>
          <w:sz w:val="21"/>
          <w:szCs w:val="21"/>
          <w:lang w:eastAsia="en-US"/>
        </w:rPr>
        <w:t>□ </w:t>
      </w:r>
      <w:r w:rsidRPr="000A527D">
        <w:rPr>
          <w:sz w:val="21"/>
          <w:szCs w:val="21"/>
          <w:lang w:eastAsia="en-US"/>
        </w:rPr>
        <w:tab/>
        <w:t>NIE</w:t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</w:p>
    <w:p w14:paraId="7185535A" w14:textId="77777777" w:rsidR="00A23643" w:rsidRPr="000A527D" w:rsidRDefault="00A23643" w:rsidP="00A23643">
      <w:pPr>
        <w:jc w:val="both"/>
        <w:rPr>
          <w:sz w:val="21"/>
          <w:szCs w:val="21"/>
          <w:lang w:eastAsia="en-US"/>
        </w:rPr>
      </w:pPr>
      <w:r w:rsidRPr="000A527D">
        <w:rPr>
          <w:sz w:val="21"/>
          <w:szCs w:val="21"/>
          <w:lang w:eastAsia="en-US"/>
        </w:rPr>
        <w:t>□ </w:t>
      </w:r>
      <w:r w:rsidRPr="000A527D">
        <w:rPr>
          <w:sz w:val="21"/>
          <w:szCs w:val="21"/>
          <w:lang w:eastAsia="en-US"/>
        </w:rPr>
        <w:tab/>
        <w:t xml:space="preserve">TAK  </w:t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</w:p>
    <w:p w14:paraId="22DB95BD" w14:textId="77777777" w:rsidR="00A23643" w:rsidRPr="000A527D" w:rsidRDefault="00A23643" w:rsidP="00DB40EF">
      <w:pPr>
        <w:jc w:val="both"/>
        <w:rPr>
          <w:sz w:val="21"/>
          <w:szCs w:val="21"/>
          <w:lang w:eastAsia="en-US"/>
        </w:rPr>
      </w:pPr>
      <w:r w:rsidRPr="000A527D">
        <w:rPr>
          <w:sz w:val="21"/>
          <w:szCs w:val="21"/>
          <w:lang w:eastAsia="en-US"/>
        </w:rPr>
        <w:t>oszacowane przez Komisję powołaną przez Wojewodę ………………..………………………..  z protokołu nr …………………</w:t>
      </w:r>
      <w:r w:rsidR="00E82FA0" w:rsidRPr="000A527D">
        <w:rPr>
          <w:sz w:val="21"/>
          <w:szCs w:val="21"/>
          <w:lang w:eastAsia="en-US"/>
        </w:rPr>
        <w:t>……………</w:t>
      </w:r>
    </w:p>
    <w:p w14:paraId="38EC9CDE" w14:textId="77777777" w:rsidR="000513C0" w:rsidRPr="000A527D" w:rsidRDefault="0031089C" w:rsidP="00DB40EF">
      <w:pPr>
        <w:jc w:val="both"/>
        <w:rPr>
          <w:b/>
          <w:sz w:val="21"/>
          <w:szCs w:val="21"/>
        </w:rPr>
      </w:pPr>
      <w:r w:rsidRPr="000A527D">
        <w:rPr>
          <w:b/>
          <w:sz w:val="21"/>
          <w:szCs w:val="21"/>
        </w:rPr>
        <w:t>Właściciel gospodarstwa oświadcza, że zamierza korzystać z k</w:t>
      </w:r>
      <w:r w:rsidR="00A23643" w:rsidRPr="000A527D">
        <w:rPr>
          <w:b/>
          <w:sz w:val="21"/>
          <w:szCs w:val="21"/>
        </w:rPr>
        <w:t>redytu na wznowienie produkcji:</w:t>
      </w:r>
      <w:r w:rsidR="00DB40EF" w:rsidRPr="000A527D">
        <w:rPr>
          <w:sz w:val="21"/>
          <w:szCs w:val="21"/>
          <w:lang w:eastAsia="en-US"/>
        </w:rPr>
        <w:t xml:space="preserve"> </w:t>
      </w:r>
      <w:r w:rsidR="00A23643" w:rsidRPr="000A527D">
        <w:rPr>
          <w:sz w:val="21"/>
          <w:szCs w:val="21"/>
          <w:lang w:eastAsia="en-US"/>
        </w:rPr>
        <w:t>(właściwe zaznacz - X)</w:t>
      </w:r>
    </w:p>
    <w:p w14:paraId="684ABC8C" w14:textId="77777777" w:rsidR="00A23643" w:rsidRPr="000A527D" w:rsidRDefault="00A23643" w:rsidP="00A23643">
      <w:pPr>
        <w:jc w:val="both"/>
        <w:rPr>
          <w:sz w:val="21"/>
          <w:szCs w:val="21"/>
          <w:lang w:eastAsia="en-US"/>
        </w:rPr>
      </w:pPr>
      <w:r w:rsidRPr="000A527D">
        <w:rPr>
          <w:sz w:val="21"/>
          <w:szCs w:val="21"/>
          <w:lang w:eastAsia="en-US"/>
        </w:rPr>
        <w:t>□ </w:t>
      </w:r>
      <w:r w:rsidRPr="000A527D">
        <w:rPr>
          <w:sz w:val="21"/>
          <w:szCs w:val="21"/>
          <w:lang w:eastAsia="en-US"/>
        </w:rPr>
        <w:tab/>
        <w:t>NIE</w:t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</w:p>
    <w:p w14:paraId="16304724" w14:textId="77777777" w:rsidR="0031089C" w:rsidRPr="000A527D" w:rsidRDefault="00A23643" w:rsidP="000513C0">
      <w:pPr>
        <w:spacing w:line="360" w:lineRule="auto"/>
        <w:jc w:val="both"/>
        <w:rPr>
          <w:sz w:val="21"/>
          <w:szCs w:val="21"/>
          <w:lang w:eastAsia="en-US"/>
        </w:rPr>
      </w:pPr>
      <w:r w:rsidRPr="000A527D">
        <w:rPr>
          <w:sz w:val="21"/>
          <w:szCs w:val="21"/>
          <w:lang w:eastAsia="en-US"/>
        </w:rPr>
        <w:t>□ </w:t>
      </w:r>
      <w:r w:rsidRPr="000A527D">
        <w:rPr>
          <w:sz w:val="21"/>
          <w:szCs w:val="21"/>
          <w:lang w:eastAsia="en-US"/>
        </w:rPr>
        <w:tab/>
        <w:t xml:space="preserve">TAK  </w:t>
      </w:r>
    </w:p>
    <w:p w14:paraId="5525E25B" w14:textId="77777777" w:rsidR="00460E8E" w:rsidRPr="000A527D" w:rsidRDefault="00460E8E" w:rsidP="00460E8E">
      <w:pPr>
        <w:jc w:val="both"/>
        <w:rPr>
          <w:b/>
          <w:sz w:val="21"/>
          <w:szCs w:val="21"/>
        </w:rPr>
      </w:pPr>
      <w:r w:rsidRPr="000A527D">
        <w:rPr>
          <w:b/>
          <w:sz w:val="21"/>
          <w:szCs w:val="21"/>
        </w:rPr>
        <w:t>Właściciel gospodarstwa oświadcza, że wnioskował lub zamierza wnioskować w roku bież</w:t>
      </w:r>
      <w:r w:rsidR="004B0172" w:rsidRPr="000A527D">
        <w:rPr>
          <w:b/>
          <w:sz w:val="21"/>
          <w:szCs w:val="21"/>
        </w:rPr>
        <w:t>ącym o szacowanie szkód w uprawach rolnych spowodowanych wystąpieniem suszy</w:t>
      </w:r>
      <w:r w:rsidRPr="000A527D">
        <w:rPr>
          <w:b/>
          <w:sz w:val="21"/>
          <w:szCs w:val="21"/>
        </w:rPr>
        <w:t>:</w:t>
      </w:r>
      <w:r w:rsidRPr="000A527D">
        <w:rPr>
          <w:sz w:val="21"/>
          <w:szCs w:val="21"/>
          <w:lang w:eastAsia="en-US"/>
        </w:rPr>
        <w:t xml:space="preserve"> (właściwe zaznacz - X)</w:t>
      </w:r>
    </w:p>
    <w:p w14:paraId="29699254" w14:textId="77777777" w:rsidR="00460E8E" w:rsidRPr="000A527D" w:rsidRDefault="00460E8E" w:rsidP="00460E8E">
      <w:pPr>
        <w:jc w:val="both"/>
        <w:rPr>
          <w:sz w:val="21"/>
          <w:szCs w:val="21"/>
          <w:lang w:eastAsia="en-US"/>
        </w:rPr>
      </w:pPr>
      <w:r w:rsidRPr="000A527D">
        <w:rPr>
          <w:sz w:val="21"/>
          <w:szCs w:val="21"/>
          <w:lang w:eastAsia="en-US"/>
        </w:rPr>
        <w:t>□ </w:t>
      </w:r>
      <w:r w:rsidRPr="000A527D">
        <w:rPr>
          <w:sz w:val="21"/>
          <w:szCs w:val="21"/>
          <w:lang w:eastAsia="en-US"/>
        </w:rPr>
        <w:tab/>
        <w:t>NIE</w:t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</w:p>
    <w:p w14:paraId="521F6F1D" w14:textId="77777777" w:rsidR="000513C0" w:rsidRPr="000A527D" w:rsidRDefault="00460E8E" w:rsidP="000513C0">
      <w:pPr>
        <w:spacing w:line="360" w:lineRule="auto"/>
        <w:jc w:val="both"/>
        <w:rPr>
          <w:sz w:val="21"/>
          <w:szCs w:val="21"/>
          <w:lang w:eastAsia="en-US"/>
        </w:rPr>
      </w:pPr>
      <w:r w:rsidRPr="000A527D">
        <w:rPr>
          <w:sz w:val="21"/>
          <w:szCs w:val="21"/>
          <w:lang w:eastAsia="en-US"/>
        </w:rPr>
        <w:t>□ </w:t>
      </w:r>
      <w:r w:rsidRPr="000A527D">
        <w:rPr>
          <w:sz w:val="21"/>
          <w:szCs w:val="21"/>
          <w:lang w:eastAsia="en-US"/>
        </w:rPr>
        <w:tab/>
        <w:t xml:space="preserve">TAK  </w:t>
      </w:r>
    </w:p>
    <w:p w14:paraId="1AF69A22" w14:textId="77777777" w:rsidR="0031089C" w:rsidRPr="000A527D" w:rsidRDefault="000513C0" w:rsidP="000A527D">
      <w:pPr>
        <w:spacing w:before="120" w:after="120"/>
        <w:jc w:val="both"/>
        <w:rPr>
          <w:b/>
          <w:sz w:val="20"/>
          <w:szCs w:val="20"/>
        </w:rPr>
      </w:pPr>
      <w:r w:rsidRPr="000A527D">
        <w:rPr>
          <w:b/>
          <w:sz w:val="20"/>
          <w:szCs w:val="20"/>
        </w:rPr>
        <w:t>Oświadczam, że wyrażam zgodę na wyliczenie wysokości obniżenia dochodu z użyciem danych opracowanych przez Instytut Ekonomiki Rolnictwa i Gospodarki Żywnościowej.</w:t>
      </w:r>
    </w:p>
    <w:p w14:paraId="09127C83" w14:textId="73496EC7" w:rsidR="000A527D" w:rsidRDefault="000A527D" w:rsidP="000A527D">
      <w:pPr>
        <w:keepLines/>
        <w:spacing w:after="120"/>
        <w:rPr>
          <w:b/>
          <w:sz w:val="20"/>
          <w:szCs w:val="20"/>
        </w:rPr>
      </w:pPr>
      <w:r w:rsidRPr="000A527D">
        <w:rPr>
          <w:b/>
          <w:sz w:val="20"/>
          <w:szCs w:val="20"/>
        </w:rPr>
        <w:t>Oświadczam, że wszystkie dane podane we wniosku oraz załączniku są prawdziwe i zgodne ze stanem faktycznym, a także, że znane mi są skutki składania fałszywych oświadczeń wynikające z art. 297 Kodeksu karnego (Dz.U. z 202</w:t>
      </w:r>
      <w:r w:rsidR="00495028">
        <w:rPr>
          <w:b/>
          <w:sz w:val="20"/>
          <w:szCs w:val="20"/>
        </w:rPr>
        <w:t>5</w:t>
      </w:r>
      <w:r w:rsidRPr="000A527D">
        <w:rPr>
          <w:b/>
          <w:sz w:val="20"/>
          <w:szCs w:val="20"/>
        </w:rPr>
        <w:t xml:space="preserve"> poz. </w:t>
      </w:r>
      <w:r w:rsidR="00495028">
        <w:rPr>
          <w:b/>
          <w:sz w:val="20"/>
          <w:szCs w:val="20"/>
        </w:rPr>
        <w:t>383</w:t>
      </w:r>
      <w:r w:rsidRPr="000A527D">
        <w:rPr>
          <w:b/>
          <w:sz w:val="20"/>
          <w:szCs w:val="20"/>
        </w:rPr>
        <w:t xml:space="preserve"> ze zm.). </w:t>
      </w:r>
    </w:p>
    <w:p w14:paraId="731B1DF9" w14:textId="77777777" w:rsidR="000A527D" w:rsidRPr="000A527D" w:rsidRDefault="000A527D" w:rsidP="000A527D">
      <w:pPr>
        <w:spacing w:line="360" w:lineRule="auto"/>
        <w:jc w:val="both"/>
        <w:rPr>
          <w:b/>
          <w:sz w:val="20"/>
          <w:szCs w:val="20"/>
          <w:u w:val="single"/>
        </w:rPr>
      </w:pPr>
      <w:r w:rsidRPr="000A527D">
        <w:rPr>
          <w:b/>
          <w:sz w:val="20"/>
          <w:szCs w:val="20"/>
          <w:u w:val="single"/>
        </w:rPr>
        <w:t>ZAŁĄCZNIKI:</w:t>
      </w:r>
    </w:p>
    <w:p w14:paraId="7259DD2E" w14:textId="77777777" w:rsidR="000A527D" w:rsidRPr="000A527D" w:rsidRDefault="000A527D" w:rsidP="000A527D">
      <w:pPr>
        <w:numPr>
          <w:ilvl w:val="0"/>
          <w:numId w:val="18"/>
        </w:numPr>
        <w:jc w:val="both"/>
        <w:rPr>
          <w:sz w:val="20"/>
          <w:szCs w:val="20"/>
        </w:rPr>
      </w:pPr>
      <w:r w:rsidRPr="000A527D">
        <w:rPr>
          <w:b/>
          <w:sz w:val="20"/>
          <w:szCs w:val="20"/>
        </w:rPr>
        <w:t xml:space="preserve">Wydruk - Wniosek o przyznanie płatności na rok 2026 w ramach wsparcia bezpośredniego - dotyczy: </w:t>
      </w:r>
    </w:p>
    <w:p w14:paraId="7C871422" w14:textId="77777777" w:rsidR="000A527D" w:rsidRPr="000A527D" w:rsidRDefault="000A527D" w:rsidP="000A527D">
      <w:pPr>
        <w:ind w:left="720"/>
        <w:jc w:val="both"/>
        <w:rPr>
          <w:bCs/>
          <w:sz w:val="20"/>
          <w:szCs w:val="20"/>
        </w:rPr>
      </w:pPr>
      <w:r w:rsidRPr="000A527D">
        <w:rPr>
          <w:bCs/>
          <w:sz w:val="20"/>
          <w:szCs w:val="20"/>
        </w:rPr>
        <w:t xml:space="preserve">- tabela X - oświadczenie o działkach referencyjnych </w:t>
      </w:r>
    </w:p>
    <w:p w14:paraId="651C683E" w14:textId="77777777" w:rsidR="000A527D" w:rsidRPr="000A527D" w:rsidRDefault="000A527D" w:rsidP="000A527D">
      <w:pPr>
        <w:ind w:left="720"/>
        <w:jc w:val="both"/>
        <w:rPr>
          <w:sz w:val="20"/>
          <w:szCs w:val="20"/>
        </w:rPr>
      </w:pPr>
      <w:r w:rsidRPr="000A527D">
        <w:rPr>
          <w:bCs/>
          <w:sz w:val="20"/>
          <w:szCs w:val="20"/>
        </w:rPr>
        <w:t>- tabela XI - oświadczenie o zadeklarowanych powierzchniach</w:t>
      </w:r>
    </w:p>
    <w:p w14:paraId="0DD7F129" w14:textId="77777777" w:rsidR="000A527D" w:rsidRPr="000A527D" w:rsidRDefault="000A527D" w:rsidP="000A527D">
      <w:pPr>
        <w:widowControl/>
        <w:numPr>
          <w:ilvl w:val="0"/>
          <w:numId w:val="18"/>
        </w:numPr>
        <w:jc w:val="both"/>
        <w:rPr>
          <w:rFonts w:eastAsia="Times New Roman"/>
          <w:bCs/>
          <w:sz w:val="20"/>
          <w:szCs w:val="20"/>
          <w:lang w:eastAsia="ar-SA"/>
        </w:rPr>
      </w:pPr>
      <w:r w:rsidRPr="000A527D">
        <w:rPr>
          <w:b/>
          <w:sz w:val="20"/>
          <w:szCs w:val="20"/>
        </w:rPr>
        <w:t xml:space="preserve">Obowiązek informacyjny - </w:t>
      </w:r>
      <w:r w:rsidRPr="000A527D">
        <w:rPr>
          <w:rFonts w:eastAsia="Times New Roman"/>
          <w:sz w:val="20"/>
          <w:szCs w:val="20"/>
          <w:lang w:eastAsia="ar-SA"/>
        </w:rPr>
        <w:t xml:space="preserve">Klauzula informacyjna </w:t>
      </w:r>
      <w:r w:rsidRPr="000A527D">
        <w:rPr>
          <w:rFonts w:eastAsia="Times New Roman"/>
          <w:bCs/>
          <w:sz w:val="20"/>
          <w:szCs w:val="20"/>
          <w:lang w:eastAsia="ar-SA"/>
        </w:rPr>
        <w:t>- z</w:t>
      </w:r>
      <w:r w:rsidRPr="000A527D">
        <w:rPr>
          <w:rFonts w:eastAsia="Times New Roman"/>
          <w:sz w:val="20"/>
          <w:szCs w:val="20"/>
          <w:lang w:eastAsia="ar-SA"/>
        </w:rPr>
        <w:t>godnie z art. 13 ust.1 i 2 rozporządzenia 2016/679;</w:t>
      </w:r>
    </w:p>
    <w:p w14:paraId="3FCB3E20" w14:textId="77777777" w:rsidR="000A527D" w:rsidRPr="000A527D" w:rsidRDefault="000A527D" w:rsidP="000A527D">
      <w:pPr>
        <w:keepLines/>
        <w:spacing w:after="120"/>
        <w:rPr>
          <w:b/>
          <w:sz w:val="20"/>
          <w:szCs w:val="20"/>
        </w:rPr>
      </w:pPr>
    </w:p>
    <w:p w14:paraId="37EF5388" w14:textId="77777777" w:rsidR="00DB40EF" w:rsidRPr="002A0A0E" w:rsidRDefault="00DB40EF" w:rsidP="00D24857">
      <w:pPr>
        <w:jc w:val="center"/>
        <w:rPr>
          <w:sz w:val="20"/>
          <w:szCs w:val="20"/>
        </w:rPr>
      </w:pPr>
      <w:r w:rsidRPr="002A0A0E">
        <w:rPr>
          <w:sz w:val="20"/>
          <w:szCs w:val="20"/>
        </w:rPr>
        <w:t>Informacja</w:t>
      </w:r>
    </w:p>
    <w:p w14:paraId="73646829" w14:textId="77777777" w:rsidR="00DB40EF" w:rsidRPr="002A0A0E" w:rsidRDefault="00DB40EF" w:rsidP="00DB40EF">
      <w:pPr>
        <w:jc w:val="both"/>
        <w:rPr>
          <w:sz w:val="20"/>
          <w:szCs w:val="20"/>
        </w:rPr>
      </w:pPr>
      <w:r w:rsidRPr="002A0A0E">
        <w:rPr>
          <w:sz w:val="20"/>
          <w:szCs w:val="20"/>
        </w:rPr>
        <w:t>1. O powołanie komisji do Wojewody występuje Wójt Gminy po rozpoznaniu zakresu szkód, a także na podstawie informacji zawartych w pisemnych wnioskach producentów rolnych złożonych w Urzędzie Gminy właściwym ze względu na położenie gruntów.</w:t>
      </w:r>
    </w:p>
    <w:p w14:paraId="6DFCF257" w14:textId="77777777" w:rsidR="00DB40EF" w:rsidRPr="002A0A0E" w:rsidRDefault="00DB40EF" w:rsidP="00DB40EF">
      <w:pPr>
        <w:jc w:val="both"/>
        <w:rPr>
          <w:sz w:val="20"/>
          <w:szCs w:val="20"/>
        </w:rPr>
      </w:pPr>
      <w:r w:rsidRPr="002A0A0E">
        <w:rPr>
          <w:sz w:val="20"/>
          <w:szCs w:val="20"/>
        </w:rPr>
        <w:t>2.</w:t>
      </w:r>
      <w:r w:rsidR="00460E8E">
        <w:rPr>
          <w:sz w:val="20"/>
          <w:szCs w:val="20"/>
        </w:rPr>
        <w:t> </w:t>
      </w:r>
      <w:r w:rsidRPr="002A0A0E">
        <w:rPr>
          <w:sz w:val="20"/>
          <w:szCs w:val="20"/>
        </w:rPr>
        <w:t xml:space="preserve">W przypadku posiadania przez rolnika gruntów na obszarze kilku gmin, komisje powołane przez wojewodę dokonują oszacowania szkód w swoim zasięgu terytorialnym. Protokół całkowity, będący podsumowaniem poszczególnych średnich wartości i obliczeniem całości szkód – sporządza komisja gminna powołana przez Wojewodę właściwa ze względu na siedzibę gospodarstwa rolnika, na podstawie protokołów indywidualnych cząstkowych, sporządzonych przez </w:t>
      </w:r>
      <w:r w:rsidR="008F36FC" w:rsidRPr="002A0A0E">
        <w:rPr>
          <w:sz w:val="20"/>
          <w:szCs w:val="20"/>
        </w:rPr>
        <w:t>komisje w innych gminach. (Wniosek o szacowanie szkód w gminie odpowiedniej ze względu na siedzibę gospodarstwa powinien zawierać spis wszystkich upraw podanych we wniosku o płatności bezpośrednie składanym do Agencji Modernizacji i Restrukturyzacji Rolnictwa.)</w:t>
      </w:r>
    </w:p>
    <w:p w14:paraId="1BE9E0C7" w14:textId="77777777" w:rsidR="008F36FC" w:rsidRPr="002A0A0E" w:rsidRDefault="008F36FC" w:rsidP="00DB40EF">
      <w:pPr>
        <w:jc w:val="both"/>
        <w:rPr>
          <w:sz w:val="20"/>
          <w:szCs w:val="20"/>
        </w:rPr>
      </w:pPr>
      <w:r w:rsidRPr="002A0A0E">
        <w:rPr>
          <w:sz w:val="20"/>
          <w:szCs w:val="20"/>
        </w:rPr>
        <w:t>3. Przy szacowaniu szkód należy podać całość produkcji rolnej w gospodarstwie, zarówno roślinnej jak i zwierzęcej.</w:t>
      </w:r>
    </w:p>
    <w:p w14:paraId="7660FECB" w14:textId="77777777" w:rsidR="008F36FC" w:rsidRPr="002A0A0E" w:rsidRDefault="008F36FC" w:rsidP="00DB40EF">
      <w:pPr>
        <w:jc w:val="both"/>
        <w:rPr>
          <w:sz w:val="20"/>
          <w:szCs w:val="20"/>
        </w:rPr>
      </w:pPr>
      <w:r w:rsidRPr="002A0A0E">
        <w:rPr>
          <w:sz w:val="20"/>
          <w:szCs w:val="20"/>
        </w:rPr>
        <w:t>4. Do szacowania strat w uprawach przyjmuje się, że minimalna powierzchnia uprawy nie może być mniejsza niż 0,1 ha jednolitej uprawy.</w:t>
      </w:r>
    </w:p>
    <w:p w14:paraId="68A7E3D0" w14:textId="77777777" w:rsidR="000A527D" w:rsidRDefault="000A527D" w:rsidP="00D82FD2">
      <w:pPr>
        <w:jc w:val="both"/>
        <w:rPr>
          <w:sz w:val="20"/>
          <w:szCs w:val="20"/>
        </w:rPr>
      </w:pPr>
    </w:p>
    <w:p w14:paraId="78648D07" w14:textId="55F95612" w:rsidR="000513C0" w:rsidRPr="00D82FD2" w:rsidRDefault="00D82FD2" w:rsidP="00D82FD2">
      <w:pPr>
        <w:jc w:val="both"/>
        <w:rPr>
          <w:sz w:val="20"/>
          <w:szCs w:val="20"/>
        </w:rPr>
      </w:pPr>
      <w:r w:rsidRPr="00D82FD2">
        <w:rPr>
          <w:sz w:val="20"/>
          <w:szCs w:val="20"/>
        </w:rPr>
        <w:t xml:space="preserve">Wyrażam zgodę na przetwarzanie moich danych osobowych w zakresie podanym w niniejszym wniosku w celu oszacowania szkód przez komisję gminną w moim gospodarstwie rolnym spowodowanych niekorzystnymi zjawiskami atmosferycznymi oraz sporządzenia protokołu oszacowania szkód, umożliwiającego ubieganie się o pomoc ze środków publicznych. Realizacja zadania wynika z przepisu rozporządzenia Rady Ministrów z dnia 27 stycznia 2015 r. w sprawie szczegółowego zakresu i sposobów realizacji niektórych zadań Agencji Restrukturyzacji i Modernizacji Rolnictwa (Dz. U z 2015 r. poz. 187 z </w:t>
      </w:r>
      <w:proofErr w:type="spellStart"/>
      <w:r w:rsidRPr="00D82FD2">
        <w:rPr>
          <w:sz w:val="20"/>
          <w:szCs w:val="20"/>
        </w:rPr>
        <w:t>poźn</w:t>
      </w:r>
      <w:proofErr w:type="spellEnd"/>
      <w:r w:rsidRPr="00D82FD2">
        <w:rPr>
          <w:sz w:val="20"/>
          <w:szCs w:val="20"/>
        </w:rPr>
        <w:t>. zm.). Dane osobowe są przechowywane przez okres niezbędny do wykonania wskazanego powyżej celu oraz realizacji obowiązku archiwizacyjnego, które wynikają z przepisów prawa.</w:t>
      </w:r>
    </w:p>
    <w:p w14:paraId="4483442D" w14:textId="77777777" w:rsidR="000513C0" w:rsidRDefault="000513C0" w:rsidP="0031089C">
      <w:pPr>
        <w:pStyle w:val="Akapitzlist"/>
        <w:spacing w:line="240" w:lineRule="auto"/>
        <w:rPr>
          <w:rFonts w:ascii="Times New Roman" w:hAnsi="Times New Roman"/>
          <w:sz w:val="20"/>
          <w:szCs w:val="20"/>
        </w:rPr>
      </w:pPr>
    </w:p>
    <w:p w14:paraId="7ADB3BD9" w14:textId="77777777" w:rsidR="000513C0" w:rsidRDefault="000513C0" w:rsidP="0031089C">
      <w:pPr>
        <w:pStyle w:val="Akapitzlist"/>
        <w:spacing w:line="240" w:lineRule="auto"/>
        <w:rPr>
          <w:rFonts w:ascii="Times New Roman" w:hAnsi="Times New Roman"/>
          <w:sz w:val="20"/>
          <w:szCs w:val="20"/>
        </w:rPr>
      </w:pPr>
    </w:p>
    <w:p w14:paraId="4793FB4D" w14:textId="77777777" w:rsidR="0031089C" w:rsidRPr="00194ADE" w:rsidRDefault="0031089C" w:rsidP="0031089C">
      <w:pPr>
        <w:pStyle w:val="Akapitzlist"/>
        <w:spacing w:line="240" w:lineRule="auto"/>
        <w:ind w:left="4956"/>
        <w:rPr>
          <w:rFonts w:ascii="Times New Roman" w:hAnsi="Times New Roman"/>
          <w:b/>
          <w:sz w:val="24"/>
          <w:szCs w:val="24"/>
        </w:rPr>
      </w:pPr>
      <w:r w:rsidRPr="00194ADE">
        <w:rPr>
          <w:rFonts w:ascii="Times New Roman" w:hAnsi="Times New Roman"/>
          <w:b/>
          <w:sz w:val="24"/>
          <w:szCs w:val="24"/>
        </w:rPr>
        <w:t>……………………………………………..</w:t>
      </w:r>
    </w:p>
    <w:p w14:paraId="40BC170E" w14:textId="4782A9F7" w:rsidR="000A527D" w:rsidRPr="000A527D" w:rsidRDefault="0031089C" w:rsidP="000A527D">
      <w:pPr>
        <w:pStyle w:val="Akapitzlist"/>
        <w:spacing w:line="240" w:lineRule="auto"/>
        <w:ind w:left="4956"/>
        <w:rPr>
          <w:rFonts w:ascii="Times New Roman" w:hAnsi="Times New Roman"/>
          <w:b/>
        </w:rPr>
      </w:pPr>
      <w:r w:rsidRPr="000A527D">
        <w:rPr>
          <w:rFonts w:ascii="Times New Roman" w:hAnsi="Times New Roman"/>
          <w:b/>
        </w:rPr>
        <w:t xml:space="preserve">                    (podpis rolnika)</w:t>
      </w:r>
    </w:p>
    <w:p w14:paraId="19A1210F" w14:textId="22D69B9C" w:rsidR="000A527D" w:rsidRPr="000A527D" w:rsidRDefault="000A527D" w:rsidP="000A527D">
      <w:pPr>
        <w:keepLines/>
        <w:spacing w:after="120"/>
        <w:jc w:val="center"/>
        <w:rPr>
          <w:b/>
          <w:bCs/>
          <w:sz w:val="20"/>
          <w:szCs w:val="20"/>
        </w:rPr>
      </w:pPr>
      <w:r w:rsidRPr="000A527D">
        <w:rPr>
          <w:b/>
          <w:bCs/>
          <w:sz w:val="20"/>
          <w:szCs w:val="20"/>
        </w:rPr>
        <w:t>UWAGA!!!!</w:t>
      </w:r>
    </w:p>
    <w:p w14:paraId="752AA124" w14:textId="1E1C6D1E" w:rsidR="000A527D" w:rsidRPr="000A527D" w:rsidRDefault="000A527D" w:rsidP="000A527D">
      <w:pPr>
        <w:keepLines/>
        <w:spacing w:after="120"/>
        <w:jc w:val="both"/>
        <w:rPr>
          <w:b/>
          <w:bCs/>
          <w:sz w:val="20"/>
          <w:szCs w:val="20"/>
          <w:u w:val="single"/>
        </w:rPr>
      </w:pPr>
      <w:r w:rsidRPr="000A527D">
        <w:rPr>
          <w:b/>
          <w:bCs/>
          <w:sz w:val="20"/>
          <w:szCs w:val="20"/>
          <w:u w:val="single"/>
        </w:rPr>
        <w:t xml:space="preserve">Podanie we wniosku nieprawidłowych danych może wiązać się z wydłużeniem terminu otrzymania przez producenta rolnego protokołu, a w konsekwencji z utrudnieniami w uzyskaniu pomocy. </w:t>
      </w:r>
    </w:p>
    <w:p w14:paraId="7F74CF2C" w14:textId="77777777" w:rsidR="000A527D" w:rsidRPr="000A527D" w:rsidRDefault="000A527D" w:rsidP="000A527D">
      <w:pPr>
        <w:keepLines/>
        <w:spacing w:after="120"/>
        <w:jc w:val="both"/>
        <w:rPr>
          <w:b/>
          <w:bCs/>
          <w:sz w:val="20"/>
          <w:szCs w:val="20"/>
        </w:rPr>
      </w:pPr>
      <w:r w:rsidRPr="000A527D">
        <w:rPr>
          <w:b/>
          <w:bCs/>
          <w:sz w:val="20"/>
          <w:szCs w:val="20"/>
        </w:rPr>
        <w:t xml:space="preserve">Całkowita powierzchnia poszczególnych upraw rolnych w danym sezonie wegetacyjnym, z których w danym roku przewidziany jest zbiór plonu w gospodarstwie rolnym </w:t>
      </w:r>
      <w:r w:rsidRPr="000A527D">
        <w:rPr>
          <w:b/>
          <w:bCs/>
          <w:sz w:val="20"/>
          <w:szCs w:val="20"/>
          <w:u w:val="single"/>
        </w:rPr>
        <w:t>musi być zgodna z powierzchniami deklarowanymi z wnioskiem o płatności w ramach wsparcia bezpośredniego</w:t>
      </w:r>
      <w:r w:rsidRPr="000A527D">
        <w:rPr>
          <w:b/>
          <w:bCs/>
          <w:sz w:val="20"/>
          <w:szCs w:val="20"/>
        </w:rPr>
        <w:t>!!!</w:t>
      </w:r>
    </w:p>
    <w:p w14:paraId="3F3CB6CE" w14:textId="77777777" w:rsidR="000A527D" w:rsidRPr="000A527D" w:rsidRDefault="000A527D" w:rsidP="000A527D">
      <w:pPr>
        <w:keepLines/>
        <w:spacing w:after="120"/>
        <w:jc w:val="center"/>
        <w:rPr>
          <w:b/>
          <w:bCs/>
          <w:sz w:val="20"/>
          <w:szCs w:val="20"/>
        </w:rPr>
      </w:pPr>
    </w:p>
    <w:p w14:paraId="77DFC3D6" w14:textId="1B9C4B16" w:rsidR="002A0A0E" w:rsidRDefault="000A527D" w:rsidP="000A527D">
      <w:pPr>
        <w:tabs>
          <w:tab w:val="right" w:pos="9637"/>
        </w:tabs>
        <w:jc w:val="both"/>
        <w:rPr>
          <w:sz w:val="20"/>
          <w:szCs w:val="20"/>
        </w:rPr>
      </w:pPr>
      <w:r>
        <w:rPr>
          <w:sz w:val="20"/>
          <w:szCs w:val="20"/>
        </w:rPr>
        <w:br w:type="column"/>
      </w:r>
      <w:r w:rsidR="002A0A0E">
        <w:rPr>
          <w:sz w:val="20"/>
          <w:szCs w:val="20"/>
        </w:rPr>
        <w:lastRenderedPageBreak/>
        <w:t>Załącznik nr 2 do wniosku o szacowanie szkód powstałych</w:t>
      </w:r>
    </w:p>
    <w:p w14:paraId="5E68D743" w14:textId="77777777" w:rsidR="002A0A0E" w:rsidRDefault="002A0A0E" w:rsidP="000A527D">
      <w:pPr>
        <w:tabs>
          <w:tab w:val="right" w:pos="9637"/>
        </w:tabs>
        <w:rPr>
          <w:sz w:val="20"/>
          <w:szCs w:val="20"/>
        </w:rPr>
      </w:pPr>
      <w:r>
        <w:rPr>
          <w:sz w:val="20"/>
          <w:szCs w:val="20"/>
        </w:rPr>
        <w:t>w wyniku niekorzystnego zjawiska atmosferycznego</w:t>
      </w:r>
    </w:p>
    <w:p w14:paraId="7716FC2E" w14:textId="77777777" w:rsidR="002A0A0E" w:rsidRDefault="002A0A0E" w:rsidP="002A0A0E">
      <w:pPr>
        <w:tabs>
          <w:tab w:val="right" w:pos="9637"/>
        </w:tabs>
        <w:jc w:val="right"/>
        <w:rPr>
          <w:sz w:val="20"/>
          <w:szCs w:val="20"/>
        </w:rPr>
      </w:pPr>
    </w:p>
    <w:p w14:paraId="47D55E8E" w14:textId="77777777" w:rsidR="002A0A0E" w:rsidRDefault="002A0A0E" w:rsidP="002A0A0E">
      <w:pPr>
        <w:tabs>
          <w:tab w:val="right" w:pos="9637"/>
        </w:tabs>
        <w:jc w:val="right"/>
      </w:pPr>
    </w:p>
    <w:p w14:paraId="5F995283" w14:textId="77777777" w:rsidR="00460E8E" w:rsidRPr="00AE4101" w:rsidRDefault="00460E8E" w:rsidP="00460E8E">
      <w:pPr>
        <w:spacing w:after="120" w:line="100" w:lineRule="atLeast"/>
        <w:jc w:val="center"/>
        <w:rPr>
          <w:rFonts w:ascii="Calibri" w:hAnsi="Calibri" w:cs="Avenir-Book"/>
          <w:b/>
          <w:sz w:val="18"/>
        </w:rPr>
      </w:pPr>
      <w:r w:rsidRPr="00AE4101">
        <w:rPr>
          <w:rFonts w:ascii="Calibri" w:hAnsi="Calibri" w:cs="Avenir-Book"/>
          <w:b/>
          <w:sz w:val="18"/>
        </w:rPr>
        <w:t>Klauzula informacyjna</w:t>
      </w:r>
    </w:p>
    <w:p w14:paraId="17FF5F22" w14:textId="77777777" w:rsidR="00460E8E" w:rsidRPr="00AE4101" w:rsidRDefault="00460E8E" w:rsidP="00460E8E">
      <w:pPr>
        <w:spacing w:after="120" w:line="100" w:lineRule="atLeast"/>
        <w:jc w:val="both"/>
        <w:rPr>
          <w:rFonts w:ascii="Calibri" w:hAnsi="Calibri" w:cs="Avenir-Book"/>
          <w:b/>
          <w:sz w:val="18"/>
        </w:rPr>
      </w:pPr>
      <w:r w:rsidRPr="00AE4101">
        <w:rPr>
          <w:rFonts w:ascii="Calibri" w:hAnsi="Calibri" w:cs="Avenir-Book"/>
          <w:b/>
          <w:sz w:val="18"/>
        </w:rPr>
        <w:t>Zgodnie z art.</w:t>
      </w:r>
      <w:r>
        <w:rPr>
          <w:rFonts w:ascii="Calibri" w:hAnsi="Calibri" w:cs="Avenir-Book"/>
          <w:b/>
          <w:sz w:val="18"/>
        </w:rPr>
        <w:t xml:space="preserve"> </w:t>
      </w:r>
      <w:r w:rsidRPr="00AE4101">
        <w:rPr>
          <w:rFonts w:ascii="Calibri" w:hAnsi="Calibri" w:cs="Avenir-Book"/>
          <w:b/>
          <w:sz w:val="18"/>
        </w:rPr>
        <w:t>13 ust.1 i ust. 2 ogólnego rozporządze</w:t>
      </w:r>
      <w:r>
        <w:rPr>
          <w:rFonts w:ascii="Calibri" w:hAnsi="Calibri" w:cs="Avenir-Book"/>
          <w:b/>
          <w:sz w:val="16"/>
        </w:rPr>
        <w:t xml:space="preserve">nia o ochronie danych osobowych </w:t>
      </w:r>
      <w:r w:rsidRPr="00AE4101">
        <w:rPr>
          <w:rFonts w:ascii="Calibri" w:hAnsi="Calibri" w:cs="Avenir-Book"/>
          <w:b/>
          <w:sz w:val="18"/>
        </w:rPr>
        <w:t xml:space="preserve">z dnia 27 kwietnia 2016 roku </w:t>
      </w:r>
    </w:p>
    <w:p w14:paraId="3AF15246" w14:textId="3B3E0B98" w:rsidR="00460E8E" w:rsidRPr="00AE4101" w:rsidRDefault="00460E8E" w:rsidP="008C7826">
      <w:pPr>
        <w:spacing w:line="100" w:lineRule="atLeast"/>
        <w:jc w:val="both"/>
        <w:rPr>
          <w:rFonts w:cs="Avenir-Book"/>
          <w:sz w:val="18"/>
          <w:szCs w:val="18"/>
        </w:rPr>
      </w:pPr>
      <w:r w:rsidRPr="00AE4101">
        <w:rPr>
          <w:rFonts w:cs="Avenir-Book"/>
          <w:sz w:val="18"/>
          <w:szCs w:val="18"/>
        </w:rPr>
        <w:t xml:space="preserve">Gmina </w:t>
      </w:r>
      <w:r w:rsidR="008C7826">
        <w:rPr>
          <w:rFonts w:cs="Avenir-Book"/>
          <w:sz w:val="18"/>
          <w:szCs w:val="18"/>
        </w:rPr>
        <w:t>Koneck</w:t>
      </w:r>
      <w:r w:rsidRPr="00AE4101">
        <w:rPr>
          <w:rFonts w:cs="Avenir-Book"/>
          <w:sz w:val="18"/>
          <w:szCs w:val="18"/>
        </w:rPr>
        <w:t xml:space="preserve"> informuje, że jest administratorem Państwa danych osobowych</w:t>
      </w:r>
      <w:bookmarkStart w:id="0" w:name="_Hlk512775195"/>
      <w:r w:rsidRPr="00AE4101">
        <w:rPr>
          <w:rFonts w:cs="Avenir-Book"/>
          <w:sz w:val="18"/>
          <w:szCs w:val="18"/>
        </w:rPr>
        <w:t xml:space="preserve"> w siedzibie </w:t>
      </w:r>
      <w:bookmarkEnd w:id="0"/>
      <w:r>
        <w:rPr>
          <w:rFonts w:cs="Avenir-Book"/>
          <w:sz w:val="18"/>
          <w:szCs w:val="18"/>
        </w:rPr>
        <w:t>Urzędu</w:t>
      </w:r>
      <w:r w:rsidR="008C7826">
        <w:rPr>
          <w:rFonts w:cs="Avenir-Book"/>
          <w:sz w:val="18"/>
          <w:szCs w:val="18"/>
        </w:rPr>
        <w:t xml:space="preserve"> </w:t>
      </w:r>
      <w:r w:rsidRPr="00AE4101">
        <w:rPr>
          <w:rFonts w:cs="Avenir-Book"/>
          <w:sz w:val="18"/>
          <w:szCs w:val="18"/>
        </w:rPr>
        <w:t xml:space="preserve">ul. </w:t>
      </w:r>
      <w:r w:rsidR="008C7826">
        <w:rPr>
          <w:rFonts w:cs="Avenir-Book"/>
          <w:sz w:val="18"/>
          <w:szCs w:val="18"/>
        </w:rPr>
        <w:t>Włodzimierza Lubańskiego 11</w:t>
      </w:r>
      <w:r w:rsidRPr="00AE4101">
        <w:rPr>
          <w:rFonts w:cs="Avenir-Book"/>
          <w:sz w:val="18"/>
          <w:szCs w:val="18"/>
        </w:rPr>
        <w:t>, 87-70</w:t>
      </w:r>
      <w:r w:rsidR="008C7826">
        <w:rPr>
          <w:rFonts w:cs="Avenir-Book"/>
          <w:sz w:val="18"/>
          <w:szCs w:val="18"/>
        </w:rPr>
        <w:t>2</w:t>
      </w:r>
      <w:r w:rsidRPr="00AE4101">
        <w:rPr>
          <w:rFonts w:cs="Avenir-Book"/>
          <w:sz w:val="18"/>
          <w:szCs w:val="18"/>
        </w:rPr>
        <w:t xml:space="preserve"> </w:t>
      </w:r>
      <w:r w:rsidR="008C7826">
        <w:rPr>
          <w:rFonts w:cs="Avenir-Book"/>
          <w:sz w:val="18"/>
          <w:szCs w:val="18"/>
        </w:rPr>
        <w:t>Koneck</w:t>
      </w:r>
      <w:r w:rsidRPr="00AE4101">
        <w:rPr>
          <w:rFonts w:cs="Avenir-Book"/>
          <w:sz w:val="18"/>
          <w:szCs w:val="18"/>
        </w:rPr>
        <w:t>.</w:t>
      </w:r>
    </w:p>
    <w:p w14:paraId="56EE26BD" w14:textId="657ED56E" w:rsidR="00460E8E" w:rsidRPr="00AE4101" w:rsidRDefault="00460E8E" w:rsidP="008C7826">
      <w:pPr>
        <w:spacing w:line="100" w:lineRule="atLeast"/>
        <w:jc w:val="both"/>
        <w:rPr>
          <w:rFonts w:cs="Avenir-Book"/>
          <w:sz w:val="18"/>
          <w:szCs w:val="18"/>
        </w:rPr>
      </w:pPr>
      <w:r w:rsidRPr="00AE4101">
        <w:rPr>
          <w:rFonts w:cs="Avenir-Book"/>
          <w:sz w:val="18"/>
          <w:szCs w:val="18"/>
        </w:rPr>
        <w:t xml:space="preserve">Inspektorem danych osobowych jest </w:t>
      </w:r>
      <w:r w:rsidR="008C7826">
        <w:rPr>
          <w:rFonts w:cs="Avenir-Book"/>
          <w:sz w:val="18"/>
          <w:szCs w:val="18"/>
        </w:rPr>
        <w:t>Katarzyna Doering</w:t>
      </w:r>
      <w:r w:rsidRPr="00AE4101">
        <w:rPr>
          <w:rFonts w:cs="Avenir-Book"/>
          <w:sz w:val="18"/>
          <w:szCs w:val="18"/>
        </w:rPr>
        <w:t xml:space="preserve"> kontakt e-mail: </w:t>
      </w:r>
      <w:r w:rsidR="008C7826">
        <w:rPr>
          <w:rFonts w:cs="Avenir-Book"/>
          <w:sz w:val="18"/>
          <w:szCs w:val="18"/>
        </w:rPr>
        <w:t>rodo</w:t>
      </w:r>
      <w:r w:rsidRPr="00AE4101">
        <w:rPr>
          <w:rFonts w:cs="Avenir-Book"/>
          <w:sz w:val="18"/>
          <w:szCs w:val="18"/>
        </w:rPr>
        <w:t>@</w:t>
      </w:r>
      <w:r w:rsidR="008C7826">
        <w:rPr>
          <w:rFonts w:cs="Avenir-Book"/>
          <w:sz w:val="18"/>
          <w:szCs w:val="18"/>
        </w:rPr>
        <w:t>koneck.eu</w:t>
      </w:r>
    </w:p>
    <w:p w14:paraId="0950FC4D" w14:textId="77777777" w:rsidR="00460E8E" w:rsidRPr="00AE4101" w:rsidRDefault="00460E8E" w:rsidP="008C7826">
      <w:pPr>
        <w:spacing w:line="100" w:lineRule="atLeast"/>
        <w:jc w:val="both"/>
        <w:rPr>
          <w:rFonts w:cs="Avenir-Book"/>
          <w:sz w:val="18"/>
          <w:szCs w:val="18"/>
        </w:rPr>
      </w:pPr>
      <w:r w:rsidRPr="00AE4101">
        <w:rPr>
          <w:rFonts w:cs="Avenir-Book"/>
          <w:sz w:val="18"/>
          <w:szCs w:val="18"/>
        </w:rPr>
        <w:t>Państwa dane są przetwarzane na podstawie art. 6 ust. 1 pkt a, c, e</w:t>
      </w:r>
      <w:r w:rsidRPr="00AE4101">
        <w:rPr>
          <w:rFonts w:cs="Avenir-Book"/>
          <w:color w:val="FF0000"/>
          <w:sz w:val="18"/>
          <w:szCs w:val="18"/>
        </w:rPr>
        <w:t xml:space="preserve"> </w:t>
      </w:r>
      <w:r w:rsidRPr="00AE4101">
        <w:rPr>
          <w:rFonts w:cs="Avenir-Book"/>
          <w:sz w:val="18"/>
          <w:szCs w:val="18"/>
        </w:rPr>
        <w:t>Rozporządzenia Par</w:t>
      </w:r>
      <w:r>
        <w:rPr>
          <w:rFonts w:cs="Avenir-Book"/>
          <w:sz w:val="18"/>
          <w:szCs w:val="18"/>
        </w:rPr>
        <w:t>lamentu Europejskiego i Rady UE</w:t>
      </w:r>
      <w:r>
        <w:rPr>
          <w:rFonts w:cs="Avenir-Book"/>
          <w:sz w:val="18"/>
          <w:szCs w:val="18"/>
        </w:rPr>
        <w:br/>
      </w:r>
      <w:r w:rsidRPr="00AE4101">
        <w:rPr>
          <w:rFonts w:cs="Avenir-Book"/>
          <w:sz w:val="18"/>
          <w:szCs w:val="18"/>
        </w:rPr>
        <w:t>w sprawie oc</w:t>
      </w:r>
      <w:r>
        <w:rPr>
          <w:rFonts w:cs="Avenir-Book"/>
          <w:sz w:val="18"/>
          <w:szCs w:val="18"/>
        </w:rPr>
        <w:t xml:space="preserve">hrony osób fizycznych w związku </w:t>
      </w:r>
      <w:r w:rsidRPr="00AE4101">
        <w:rPr>
          <w:rFonts w:cs="Avenir-Book"/>
          <w:sz w:val="18"/>
          <w:szCs w:val="18"/>
        </w:rPr>
        <w:t xml:space="preserve">z przetwarzaniem danych osobowych RODO do celów wynikających z przepisów prawa należących do zadań urzędu. W momencie pierwszego kontaktu z pracownikiem merytorycznym zostaniecie Państwo poinformowani o szczegółowych celach i przepisach dotyczących danej sprawy. </w:t>
      </w:r>
    </w:p>
    <w:p w14:paraId="02EBCF12" w14:textId="77777777" w:rsidR="00460E8E" w:rsidRPr="00AE4101" w:rsidRDefault="00460E8E" w:rsidP="008C7826">
      <w:pPr>
        <w:spacing w:line="100" w:lineRule="atLeast"/>
        <w:jc w:val="both"/>
        <w:rPr>
          <w:rFonts w:cs="Avenir-Book"/>
          <w:sz w:val="18"/>
          <w:szCs w:val="18"/>
        </w:rPr>
      </w:pPr>
      <w:r w:rsidRPr="00AE4101">
        <w:rPr>
          <w:rFonts w:cs="Avenir-Book"/>
          <w:sz w:val="18"/>
          <w:szCs w:val="18"/>
        </w:rPr>
        <w:t>Państwa dane osobowe będą udostępnione podmiotom zewnętrznym, z mocy przepisów prawa.</w:t>
      </w:r>
    </w:p>
    <w:p w14:paraId="2B73A8C0" w14:textId="77777777" w:rsidR="00460E8E" w:rsidRPr="00AE4101" w:rsidRDefault="00460E8E" w:rsidP="008C7826">
      <w:pPr>
        <w:spacing w:line="100" w:lineRule="atLeast"/>
        <w:jc w:val="both"/>
        <w:rPr>
          <w:rFonts w:cs="Avenir-Book"/>
          <w:sz w:val="18"/>
          <w:szCs w:val="18"/>
        </w:rPr>
      </w:pPr>
      <w:r w:rsidRPr="00AE4101">
        <w:rPr>
          <w:rFonts w:cs="Avenir-Book"/>
          <w:sz w:val="18"/>
          <w:szCs w:val="18"/>
        </w:rPr>
        <w:t>Państwa dane osobowe będą przechowywane</w:t>
      </w:r>
      <w:r w:rsidRPr="00AE4101">
        <w:rPr>
          <w:sz w:val="18"/>
          <w:szCs w:val="18"/>
        </w:rPr>
        <w:t xml:space="preserve"> przez okres</w:t>
      </w:r>
      <w:r>
        <w:rPr>
          <w:sz w:val="18"/>
          <w:szCs w:val="18"/>
        </w:rPr>
        <w:t xml:space="preserve"> wynikający z zasad określonych </w:t>
      </w:r>
      <w:r w:rsidRPr="00AE4101">
        <w:rPr>
          <w:sz w:val="18"/>
          <w:szCs w:val="18"/>
        </w:rPr>
        <w:t>w Rozporządzeniu z dnia 18 stycznia 2011 roku w sprawie instrukcji kancelaryjnej, jednolitych rzeczowych wykazów akt oraz instrukcji w sprawie organizacji i zakresu działania archiwów zakładowych.</w:t>
      </w:r>
    </w:p>
    <w:p w14:paraId="0F1DA4F9" w14:textId="77777777" w:rsidR="00460E8E" w:rsidRPr="00AE4101" w:rsidRDefault="00460E8E" w:rsidP="008C7826">
      <w:pPr>
        <w:jc w:val="both"/>
        <w:rPr>
          <w:sz w:val="18"/>
          <w:szCs w:val="18"/>
        </w:rPr>
      </w:pPr>
      <w:r w:rsidRPr="00AE4101">
        <w:rPr>
          <w:sz w:val="18"/>
          <w:szCs w:val="18"/>
        </w:rPr>
        <w:t>W związku z przetwarzaniem Państwa danych osobowych przysługują Państwu następujące uprawnienia:</w:t>
      </w:r>
    </w:p>
    <w:p w14:paraId="7F4E990E" w14:textId="77777777" w:rsidR="00460E8E" w:rsidRPr="00AE4101" w:rsidRDefault="00460E8E" w:rsidP="008C7826">
      <w:pPr>
        <w:jc w:val="both"/>
        <w:rPr>
          <w:sz w:val="18"/>
          <w:szCs w:val="18"/>
        </w:rPr>
      </w:pPr>
      <w:r w:rsidRPr="00AE4101">
        <w:rPr>
          <w:sz w:val="18"/>
          <w:szCs w:val="18"/>
        </w:rPr>
        <w:t>a) prawo dostępu do danych osobowych, w tym prawo do uzyskania kopii tych danych;</w:t>
      </w:r>
    </w:p>
    <w:p w14:paraId="05529B8F" w14:textId="77777777" w:rsidR="00460E8E" w:rsidRPr="00AE4101" w:rsidRDefault="00460E8E" w:rsidP="008C7826">
      <w:pPr>
        <w:jc w:val="both"/>
        <w:rPr>
          <w:sz w:val="18"/>
          <w:szCs w:val="18"/>
        </w:rPr>
      </w:pPr>
      <w:r w:rsidRPr="00AE4101">
        <w:rPr>
          <w:sz w:val="18"/>
          <w:szCs w:val="18"/>
        </w:rPr>
        <w:t>b) prawo do żądania sprostowania (poprawiania) danych osobowych – w przypadku, gdy dane są nieprawidłowe lub niekompletne;</w:t>
      </w:r>
    </w:p>
    <w:p w14:paraId="4D267EF6" w14:textId="77777777" w:rsidR="00460E8E" w:rsidRPr="00AE4101" w:rsidRDefault="00460E8E" w:rsidP="008C7826">
      <w:pPr>
        <w:jc w:val="both"/>
        <w:rPr>
          <w:sz w:val="18"/>
          <w:szCs w:val="18"/>
        </w:rPr>
      </w:pPr>
      <w:r w:rsidRPr="00AE4101">
        <w:rPr>
          <w:sz w:val="18"/>
          <w:szCs w:val="18"/>
        </w:rPr>
        <w:t>c) prawo do żądania usunięcia danych osobowych (tz</w:t>
      </w:r>
      <w:r>
        <w:rPr>
          <w:sz w:val="18"/>
          <w:szCs w:val="18"/>
        </w:rPr>
        <w:t xml:space="preserve">w. prawo do bycia zapomnianym), </w:t>
      </w:r>
      <w:r w:rsidRPr="00AE4101">
        <w:rPr>
          <w:sz w:val="18"/>
          <w:szCs w:val="18"/>
        </w:rPr>
        <w:t>w przypadku, gdy:</w:t>
      </w:r>
    </w:p>
    <w:p w14:paraId="58E17E2E" w14:textId="77777777" w:rsidR="00460E8E" w:rsidRPr="00AE4101" w:rsidRDefault="00460E8E" w:rsidP="00460E8E">
      <w:pPr>
        <w:widowControl/>
        <w:numPr>
          <w:ilvl w:val="0"/>
          <w:numId w:val="20"/>
        </w:numPr>
        <w:suppressAutoHyphens w:val="0"/>
        <w:jc w:val="both"/>
        <w:rPr>
          <w:sz w:val="18"/>
          <w:szCs w:val="18"/>
        </w:rPr>
      </w:pPr>
      <w:r w:rsidRPr="00AE4101">
        <w:rPr>
          <w:sz w:val="18"/>
          <w:szCs w:val="18"/>
        </w:rPr>
        <w:t>dane nie są już niezbędne do celów, dla których były zebrane lub w inny sposób przetwarzane;</w:t>
      </w:r>
    </w:p>
    <w:p w14:paraId="5DB28A3E" w14:textId="77777777" w:rsidR="00460E8E" w:rsidRPr="00AE4101" w:rsidRDefault="00460E8E" w:rsidP="00460E8E">
      <w:pPr>
        <w:widowControl/>
        <w:numPr>
          <w:ilvl w:val="0"/>
          <w:numId w:val="20"/>
        </w:numPr>
        <w:suppressAutoHyphens w:val="0"/>
        <w:spacing w:before="100" w:beforeAutospacing="1" w:after="100" w:afterAutospacing="1"/>
        <w:jc w:val="both"/>
        <w:rPr>
          <w:sz w:val="18"/>
          <w:szCs w:val="18"/>
        </w:rPr>
      </w:pPr>
      <w:r w:rsidRPr="00AE4101">
        <w:rPr>
          <w:sz w:val="18"/>
          <w:szCs w:val="18"/>
        </w:rPr>
        <w:t>osoba, której dane dotyczą, wniosła sprzeciw wobec przetwarzania danych osobowych;</w:t>
      </w:r>
    </w:p>
    <w:p w14:paraId="256E5D11" w14:textId="77777777" w:rsidR="00460E8E" w:rsidRPr="00AE4101" w:rsidRDefault="00460E8E" w:rsidP="00460E8E">
      <w:pPr>
        <w:widowControl/>
        <w:numPr>
          <w:ilvl w:val="0"/>
          <w:numId w:val="20"/>
        </w:numPr>
        <w:suppressAutoHyphens w:val="0"/>
        <w:spacing w:before="100" w:beforeAutospacing="1" w:after="100" w:afterAutospacing="1"/>
        <w:jc w:val="both"/>
        <w:rPr>
          <w:sz w:val="18"/>
          <w:szCs w:val="18"/>
        </w:rPr>
      </w:pPr>
      <w:r w:rsidRPr="00AE4101">
        <w:rPr>
          <w:sz w:val="18"/>
          <w:szCs w:val="18"/>
        </w:rPr>
        <w:t>osoba, której dane dotyczą wycofała zgodę na przetwarzanie danych osobowych, która jest podstawą przetwarzania danych i nie ma innej podstawy prawnej przetwarzania danych;</w:t>
      </w:r>
    </w:p>
    <w:p w14:paraId="15F52846" w14:textId="77777777" w:rsidR="00460E8E" w:rsidRPr="00AE4101" w:rsidRDefault="00460E8E" w:rsidP="00460E8E">
      <w:pPr>
        <w:widowControl/>
        <w:numPr>
          <w:ilvl w:val="0"/>
          <w:numId w:val="20"/>
        </w:numPr>
        <w:suppressAutoHyphens w:val="0"/>
        <w:spacing w:before="100" w:beforeAutospacing="1" w:after="100" w:afterAutospacing="1"/>
        <w:jc w:val="both"/>
        <w:rPr>
          <w:sz w:val="18"/>
          <w:szCs w:val="18"/>
        </w:rPr>
      </w:pPr>
      <w:r w:rsidRPr="00AE4101">
        <w:rPr>
          <w:sz w:val="18"/>
          <w:szCs w:val="18"/>
        </w:rPr>
        <w:t>dane osobowe przetwarzane są niezgodnie z prawem;</w:t>
      </w:r>
    </w:p>
    <w:p w14:paraId="7916C9C3" w14:textId="77777777" w:rsidR="00460E8E" w:rsidRPr="00AE4101" w:rsidRDefault="00460E8E" w:rsidP="00460E8E">
      <w:pPr>
        <w:widowControl/>
        <w:numPr>
          <w:ilvl w:val="0"/>
          <w:numId w:val="20"/>
        </w:numPr>
        <w:suppressAutoHyphens w:val="0"/>
        <w:jc w:val="both"/>
        <w:rPr>
          <w:sz w:val="18"/>
          <w:szCs w:val="18"/>
        </w:rPr>
      </w:pPr>
      <w:r w:rsidRPr="00AE4101">
        <w:rPr>
          <w:sz w:val="18"/>
          <w:szCs w:val="18"/>
        </w:rPr>
        <w:t>dane osobowe muszą być usunięte w celu wywiązania się z obowiązku wynikającego z przepisów prawa.</w:t>
      </w:r>
    </w:p>
    <w:p w14:paraId="7A4730DA" w14:textId="77777777" w:rsidR="00460E8E" w:rsidRPr="00AE4101" w:rsidRDefault="00460E8E" w:rsidP="00460E8E">
      <w:pPr>
        <w:jc w:val="both"/>
        <w:rPr>
          <w:sz w:val="18"/>
          <w:szCs w:val="18"/>
        </w:rPr>
      </w:pPr>
      <w:r w:rsidRPr="00AE4101">
        <w:rPr>
          <w:sz w:val="18"/>
          <w:szCs w:val="18"/>
        </w:rPr>
        <w:t>d) prawo do żądania ograniczenia przetwarzania danych osobowych – w przypadku, gdy:</w:t>
      </w:r>
    </w:p>
    <w:p w14:paraId="182A1482" w14:textId="77777777" w:rsidR="00460E8E" w:rsidRPr="00AE4101" w:rsidRDefault="00460E8E" w:rsidP="00460E8E">
      <w:pPr>
        <w:widowControl/>
        <w:numPr>
          <w:ilvl w:val="0"/>
          <w:numId w:val="21"/>
        </w:numPr>
        <w:suppressAutoHyphens w:val="0"/>
        <w:jc w:val="both"/>
        <w:rPr>
          <w:sz w:val="18"/>
          <w:szCs w:val="18"/>
        </w:rPr>
      </w:pPr>
      <w:r w:rsidRPr="00AE4101">
        <w:rPr>
          <w:sz w:val="18"/>
          <w:szCs w:val="18"/>
        </w:rPr>
        <w:t>osoba, której dane dotyczą kwestionuje prawidłowość danych osobowych;</w:t>
      </w:r>
    </w:p>
    <w:p w14:paraId="216175B4" w14:textId="77777777" w:rsidR="00460E8E" w:rsidRPr="00AE4101" w:rsidRDefault="00460E8E" w:rsidP="00460E8E">
      <w:pPr>
        <w:widowControl/>
        <w:numPr>
          <w:ilvl w:val="0"/>
          <w:numId w:val="21"/>
        </w:numPr>
        <w:suppressAutoHyphens w:val="0"/>
        <w:spacing w:before="100" w:beforeAutospacing="1" w:after="100" w:afterAutospacing="1"/>
        <w:jc w:val="both"/>
        <w:rPr>
          <w:sz w:val="18"/>
          <w:szCs w:val="18"/>
        </w:rPr>
      </w:pPr>
      <w:r w:rsidRPr="00AE4101">
        <w:rPr>
          <w:sz w:val="18"/>
          <w:szCs w:val="18"/>
        </w:rPr>
        <w:t>przetwarzanie danych jest niezgodne z prawem, a osoba, której dane dotyczą, sprzeciwia się usunięciu danych, żądając w zamian ich ograniczenia;</w:t>
      </w:r>
    </w:p>
    <w:p w14:paraId="32ED2FE4" w14:textId="77777777" w:rsidR="00460E8E" w:rsidRPr="00AE4101" w:rsidRDefault="00460E8E" w:rsidP="00460E8E">
      <w:pPr>
        <w:widowControl/>
        <w:numPr>
          <w:ilvl w:val="0"/>
          <w:numId w:val="21"/>
        </w:numPr>
        <w:suppressAutoHyphens w:val="0"/>
        <w:spacing w:before="100" w:beforeAutospacing="1" w:after="100" w:afterAutospacing="1"/>
        <w:jc w:val="both"/>
        <w:rPr>
          <w:sz w:val="18"/>
          <w:szCs w:val="18"/>
        </w:rPr>
      </w:pPr>
      <w:r w:rsidRPr="00AE4101">
        <w:rPr>
          <w:sz w:val="18"/>
          <w:szCs w:val="18"/>
        </w:rPr>
        <w:t>Administrator nie potrzebuje już danych dla swoich celów, ale osoba, której dane dotyczą, potrzebuje ich do ustalenia, obrony lub dochodzenia roszczeń;</w:t>
      </w:r>
    </w:p>
    <w:p w14:paraId="50530BD4" w14:textId="77777777" w:rsidR="00460E8E" w:rsidRPr="00AE4101" w:rsidRDefault="00460E8E" w:rsidP="00460E8E">
      <w:pPr>
        <w:widowControl/>
        <w:numPr>
          <w:ilvl w:val="0"/>
          <w:numId w:val="21"/>
        </w:numPr>
        <w:suppressAutoHyphens w:val="0"/>
        <w:jc w:val="both"/>
        <w:rPr>
          <w:sz w:val="18"/>
          <w:szCs w:val="18"/>
        </w:rPr>
      </w:pPr>
      <w:r w:rsidRPr="00AE4101">
        <w:rPr>
          <w:sz w:val="18"/>
          <w:szCs w:val="18"/>
        </w:rPr>
        <w:t>osoba, której dane dotyczą, wniosła sprzeciw wobec przetwarzania danych, do czasu ustalenia czy prawnie uzasadnione podstawy po stronie administratora są nadrzędne wobec podstawy sprzeciwu.</w:t>
      </w:r>
    </w:p>
    <w:p w14:paraId="1CF9A13B" w14:textId="77777777" w:rsidR="00460E8E" w:rsidRPr="00AE4101" w:rsidRDefault="00460E8E" w:rsidP="00460E8E">
      <w:pPr>
        <w:jc w:val="both"/>
        <w:rPr>
          <w:sz w:val="18"/>
          <w:szCs w:val="18"/>
        </w:rPr>
      </w:pPr>
      <w:r w:rsidRPr="00AE4101">
        <w:rPr>
          <w:sz w:val="18"/>
          <w:szCs w:val="18"/>
        </w:rPr>
        <w:t>e) prawo do przenoszenia danych – w przypadku, gdy łącznie spełnione są następujące przesłanki:</w:t>
      </w:r>
    </w:p>
    <w:p w14:paraId="2FAB0669" w14:textId="77777777" w:rsidR="00460E8E" w:rsidRPr="00AE4101" w:rsidRDefault="00460E8E" w:rsidP="00460E8E">
      <w:pPr>
        <w:widowControl/>
        <w:numPr>
          <w:ilvl w:val="0"/>
          <w:numId w:val="22"/>
        </w:numPr>
        <w:suppressAutoHyphens w:val="0"/>
        <w:jc w:val="both"/>
        <w:rPr>
          <w:sz w:val="18"/>
          <w:szCs w:val="18"/>
        </w:rPr>
      </w:pPr>
      <w:r w:rsidRPr="00AE4101">
        <w:rPr>
          <w:sz w:val="18"/>
          <w:szCs w:val="18"/>
        </w:rPr>
        <w:t>przetwarzanie danych odbywa się na podstawie umowy zawartej z osobą, której dane dotyczą lub na podstawie zgody wyrażonej przez tą osobę;</w:t>
      </w:r>
    </w:p>
    <w:p w14:paraId="4F21C9E7" w14:textId="77777777" w:rsidR="00460E8E" w:rsidRPr="00AE4101" w:rsidRDefault="00460E8E" w:rsidP="00460E8E">
      <w:pPr>
        <w:widowControl/>
        <w:numPr>
          <w:ilvl w:val="0"/>
          <w:numId w:val="22"/>
        </w:numPr>
        <w:suppressAutoHyphens w:val="0"/>
        <w:jc w:val="both"/>
        <w:rPr>
          <w:sz w:val="18"/>
          <w:szCs w:val="18"/>
        </w:rPr>
      </w:pPr>
      <w:r w:rsidRPr="00AE4101">
        <w:rPr>
          <w:sz w:val="18"/>
          <w:szCs w:val="18"/>
        </w:rPr>
        <w:t>przetwarzanie odbywa się w sposób zautomatyzowany.</w:t>
      </w:r>
    </w:p>
    <w:p w14:paraId="5E4B8200" w14:textId="77777777" w:rsidR="00460E8E" w:rsidRPr="00AE4101" w:rsidRDefault="00460E8E" w:rsidP="00460E8E">
      <w:pPr>
        <w:jc w:val="both"/>
        <w:rPr>
          <w:sz w:val="18"/>
          <w:szCs w:val="18"/>
        </w:rPr>
      </w:pPr>
      <w:r w:rsidRPr="00AE4101">
        <w:rPr>
          <w:sz w:val="18"/>
          <w:szCs w:val="18"/>
        </w:rPr>
        <w:t>f) prawo sprzeciwu wobec przetwarzania danych – w przypadku, gdy łącznie spełnione są następujące przesłanki:</w:t>
      </w:r>
    </w:p>
    <w:p w14:paraId="11C72719" w14:textId="77777777" w:rsidR="00460E8E" w:rsidRPr="00AE4101" w:rsidRDefault="00460E8E" w:rsidP="00460E8E">
      <w:pPr>
        <w:widowControl/>
        <w:numPr>
          <w:ilvl w:val="0"/>
          <w:numId w:val="23"/>
        </w:numPr>
        <w:suppressAutoHyphens w:val="0"/>
        <w:jc w:val="both"/>
        <w:rPr>
          <w:sz w:val="18"/>
          <w:szCs w:val="18"/>
        </w:rPr>
      </w:pPr>
      <w:r w:rsidRPr="00AE4101">
        <w:rPr>
          <w:sz w:val="18"/>
          <w:szCs w:val="18"/>
        </w:rPr>
        <w:t>zaistnieją przyczyny związane z Państwa szczególną sytuacją, w przypadku przetwarzania danych na podstawie zadania realizowanego w interesie publicznym lub w ramach sprawowania władzy publicznej przez Administratora;</w:t>
      </w:r>
    </w:p>
    <w:p w14:paraId="2033AF8B" w14:textId="77777777" w:rsidR="00460E8E" w:rsidRPr="00AE4101" w:rsidRDefault="00460E8E" w:rsidP="00460E8E">
      <w:pPr>
        <w:widowControl/>
        <w:numPr>
          <w:ilvl w:val="0"/>
          <w:numId w:val="23"/>
        </w:numPr>
        <w:suppressAutoHyphens w:val="0"/>
        <w:jc w:val="both"/>
        <w:rPr>
          <w:sz w:val="18"/>
          <w:szCs w:val="18"/>
        </w:rPr>
      </w:pPr>
      <w:r w:rsidRPr="00AE4101">
        <w:rPr>
          <w:sz w:val="18"/>
          <w:szCs w:val="18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szczególności, gdy osoba, której dane dotyczą jest dzieckiem.</w:t>
      </w:r>
    </w:p>
    <w:p w14:paraId="79E22994" w14:textId="77777777" w:rsidR="00460E8E" w:rsidRPr="00AE4101" w:rsidRDefault="00460E8E" w:rsidP="00460E8E">
      <w:pPr>
        <w:jc w:val="both"/>
        <w:rPr>
          <w:rFonts w:cs="Avenir-Book"/>
          <w:sz w:val="18"/>
          <w:szCs w:val="18"/>
        </w:rPr>
      </w:pPr>
      <w:r w:rsidRPr="00AE4101">
        <w:rPr>
          <w:rFonts w:cs="Avenir-Book"/>
          <w:sz w:val="18"/>
          <w:szCs w:val="18"/>
        </w:rPr>
        <w:t>Mają  Państwo prawo wniesienia skargi do Prezesa Urzędu Ochrony Danych Osobowych, jeżeli uważają Państwo, że przetwarzanie Państwa danych osobowych narusza przepisy prawa.</w:t>
      </w:r>
    </w:p>
    <w:p w14:paraId="74621AE8" w14:textId="77777777" w:rsidR="00460E8E" w:rsidRPr="00AE4101" w:rsidRDefault="00460E8E" w:rsidP="00460E8E">
      <w:pPr>
        <w:autoSpaceDE w:val="0"/>
        <w:autoSpaceDN w:val="0"/>
        <w:adjustRightInd w:val="0"/>
        <w:jc w:val="both"/>
        <w:rPr>
          <w:rFonts w:cs="Avenir-Book"/>
          <w:sz w:val="18"/>
          <w:szCs w:val="18"/>
        </w:rPr>
      </w:pPr>
      <w:r w:rsidRPr="00AE4101">
        <w:rPr>
          <w:rFonts w:cs="Avenir-Book"/>
          <w:sz w:val="18"/>
          <w:szCs w:val="18"/>
        </w:rPr>
        <w:t xml:space="preserve">Podanie przez Państwa danych osobowych w zakresie wymaganym ustawodawstwem jest obligatoryjne, a konsekwencją niepodania danych osobowych będzie brak możliwości rozpoczęcia wypełniania obowiązku prawnego leżącego na Administratorze danych osobowych. </w:t>
      </w:r>
    </w:p>
    <w:p w14:paraId="72AF3821" w14:textId="77777777" w:rsidR="00460E8E" w:rsidRPr="00AE4101" w:rsidRDefault="00460E8E" w:rsidP="00460E8E">
      <w:pPr>
        <w:autoSpaceDE w:val="0"/>
        <w:autoSpaceDN w:val="0"/>
        <w:adjustRightInd w:val="0"/>
        <w:jc w:val="both"/>
        <w:rPr>
          <w:rFonts w:cs="Avenir-Book"/>
          <w:sz w:val="18"/>
          <w:szCs w:val="18"/>
        </w:rPr>
      </w:pPr>
      <w:r w:rsidRPr="00AE4101">
        <w:rPr>
          <w:sz w:val="18"/>
          <w:szCs w:val="18"/>
        </w:rPr>
        <w:t>W przypadku, gdy przetwarzanie danych osobowych odbywa się na podstawie zgody osoby na przetwarzanie danych osobowych (art. 6 ust. 1 lit a RODO), przysługuje Państwu prawo do cofnięcia tej zgody w dowolnym momencie. Cofnięcie to nie ma wpływu na zgodność przetwarzania, którego dokonano na podstawie zgody przed jej cofnięciem, z obowiązującym prawem.</w:t>
      </w:r>
    </w:p>
    <w:p w14:paraId="470941F3" w14:textId="77777777" w:rsidR="00460E8E" w:rsidRDefault="00460E8E" w:rsidP="00460E8E">
      <w:pPr>
        <w:ind w:left="4956" w:firstLine="708"/>
        <w:jc w:val="both"/>
        <w:rPr>
          <w:sz w:val="18"/>
          <w:szCs w:val="18"/>
        </w:rPr>
      </w:pPr>
    </w:p>
    <w:p w14:paraId="4933D9C6" w14:textId="383DDAA9" w:rsidR="00460E8E" w:rsidRDefault="00460E8E" w:rsidP="00460E8E">
      <w:pPr>
        <w:ind w:left="4956"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/-/</w:t>
      </w:r>
      <w:r w:rsidR="008C7826">
        <w:rPr>
          <w:sz w:val="18"/>
          <w:szCs w:val="18"/>
        </w:rPr>
        <w:t xml:space="preserve"> Ryszard Borowski</w:t>
      </w:r>
    </w:p>
    <w:p w14:paraId="65365A3E" w14:textId="5BBA7C22" w:rsidR="00460E8E" w:rsidRDefault="008C7826" w:rsidP="00460E8E">
      <w:pPr>
        <w:ind w:left="4956"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r w:rsidR="00460E8E" w:rsidRPr="00AE4101">
        <w:rPr>
          <w:sz w:val="18"/>
          <w:szCs w:val="18"/>
        </w:rPr>
        <w:t>Wójt Gminy</w:t>
      </w:r>
      <w:r>
        <w:rPr>
          <w:sz w:val="18"/>
          <w:szCs w:val="18"/>
        </w:rPr>
        <w:t xml:space="preserve"> Koneck</w:t>
      </w:r>
    </w:p>
    <w:p w14:paraId="1A5B1B86" w14:textId="77777777" w:rsidR="008C7826" w:rsidRDefault="008C7826" w:rsidP="00460E8E">
      <w:pPr>
        <w:ind w:left="4956" w:firstLine="708"/>
        <w:jc w:val="both"/>
        <w:rPr>
          <w:sz w:val="18"/>
          <w:szCs w:val="18"/>
        </w:rPr>
      </w:pPr>
    </w:p>
    <w:p w14:paraId="700E0993" w14:textId="77777777" w:rsidR="008C7826" w:rsidRDefault="008C7826" w:rsidP="00460E8E">
      <w:pPr>
        <w:ind w:left="4956" w:firstLine="708"/>
        <w:jc w:val="both"/>
        <w:rPr>
          <w:sz w:val="18"/>
          <w:szCs w:val="18"/>
        </w:rPr>
      </w:pPr>
    </w:p>
    <w:p w14:paraId="38E7E42D" w14:textId="77777777" w:rsidR="008C7826" w:rsidRDefault="008C7826" w:rsidP="00460E8E">
      <w:pPr>
        <w:ind w:left="4956" w:firstLine="708"/>
        <w:jc w:val="both"/>
        <w:rPr>
          <w:sz w:val="18"/>
          <w:szCs w:val="18"/>
        </w:rPr>
      </w:pPr>
    </w:p>
    <w:p w14:paraId="56DAA29A" w14:textId="77777777" w:rsidR="008C7826" w:rsidRPr="00AE4101" w:rsidRDefault="008C7826" w:rsidP="00460E8E">
      <w:pPr>
        <w:ind w:left="4956" w:firstLine="708"/>
        <w:jc w:val="both"/>
        <w:rPr>
          <w:sz w:val="18"/>
          <w:szCs w:val="18"/>
        </w:rPr>
      </w:pPr>
    </w:p>
    <w:p w14:paraId="69C05FE0" w14:textId="5128864F" w:rsidR="000A527D" w:rsidRDefault="000A527D" w:rsidP="000A527D">
      <w:pPr>
        <w:keepLines/>
        <w:spacing w:after="120"/>
        <w:rPr>
          <w:sz w:val="20"/>
          <w:szCs w:val="20"/>
        </w:rPr>
      </w:pPr>
    </w:p>
    <w:p w14:paraId="7130EA24" w14:textId="1A177DF1" w:rsidR="002A0A0E" w:rsidRPr="00130CC7" w:rsidRDefault="002A0A0E" w:rsidP="00460E8E">
      <w:pPr>
        <w:keepLines/>
        <w:spacing w:after="120"/>
        <w:jc w:val="center"/>
        <w:rPr>
          <w:sz w:val="20"/>
          <w:szCs w:val="20"/>
        </w:rPr>
      </w:pPr>
    </w:p>
    <w:sectPr w:rsidR="002A0A0E" w:rsidRPr="00130CC7" w:rsidSect="00BE68C9">
      <w:footnotePr>
        <w:pos w:val="beneathText"/>
      </w:footnotePr>
      <w:pgSz w:w="11905" w:h="16837"/>
      <w:pgMar w:top="510" w:right="851" w:bottom="284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B4FE8" w14:textId="77777777" w:rsidR="00062831" w:rsidRDefault="00062831">
      <w:r>
        <w:separator/>
      </w:r>
    </w:p>
  </w:endnote>
  <w:endnote w:type="continuationSeparator" w:id="0">
    <w:p w14:paraId="67FF14BA" w14:textId="77777777" w:rsidR="00062831" w:rsidRDefault="00062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Mincho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-Book">
    <w:altName w:val="Yu Gothic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E905D" w14:textId="77777777" w:rsidR="00062831" w:rsidRDefault="00062831">
      <w:r>
        <w:separator/>
      </w:r>
    </w:p>
  </w:footnote>
  <w:footnote w:type="continuationSeparator" w:id="0">
    <w:p w14:paraId="1E94E6F3" w14:textId="77777777" w:rsidR="00062831" w:rsidRDefault="000628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C935D5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161728270" o:spid="_x0000_i1025" type="#_x0000_t75" style="width:28.5pt;height:16.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b/>
        <w:bCs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22"/>
        <w:szCs w:val="22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b/>
        <w:bCs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22"/>
        <w:szCs w:val="22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  <w:sz w:val="21"/>
        <w:szCs w:val="21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  <w:sz w:val="21"/>
        <w:szCs w:val="21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b/>
        <w:bCs/>
        <w:sz w:val="21"/>
        <w:szCs w:val="21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  <w:sz w:val="21"/>
        <w:szCs w:val="21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  <w:sz w:val="21"/>
        <w:szCs w:val="21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  <w:sz w:val="21"/>
        <w:szCs w:val="21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b/>
        <w:bCs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  <w:sz w:val="21"/>
        <w:szCs w:val="21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  <w:sz w:val="21"/>
        <w:szCs w:val="21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b/>
        <w:bCs/>
        <w:sz w:val="21"/>
        <w:szCs w:val="21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  <w:sz w:val="21"/>
        <w:szCs w:val="21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  <w:sz w:val="21"/>
        <w:szCs w:val="21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  <w:sz w:val="21"/>
        <w:szCs w:val="21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bCs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b w:val="0"/>
        <w:bCs w:val="0"/>
        <w:sz w:val="21"/>
        <w:szCs w:val="2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b/>
        <w:bCs/>
        <w:sz w:val="21"/>
        <w:szCs w:val="2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b w:val="0"/>
        <w:bCs w:val="0"/>
        <w:sz w:val="20"/>
        <w:szCs w:val="20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/>
        <w:b w:val="0"/>
        <w:bCs w:val="0"/>
        <w:sz w:val="20"/>
        <w:szCs w:val="20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/>
        <w:b w:val="0"/>
        <w:bCs w:val="0"/>
        <w:sz w:val="20"/>
        <w:szCs w:val="20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/>
        <w:b w:val="0"/>
        <w:bCs w:val="0"/>
        <w:sz w:val="20"/>
        <w:szCs w:val="20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/>
        <w:b w:val="0"/>
        <w:bCs w:val="0"/>
        <w:sz w:val="20"/>
        <w:szCs w:val="20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/>
        <w:b w:val="0"/>
        <w:bCs w:val="0"/>
        <w:sz w:val="20"/>
        <w:szCs w:val="20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/>
        <w:b w:val="0"/>
        <w:bCs w:val="0"/>
        <w:sz w:val="20"/>
        <w:szCs w:val="20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/>
        <w:b w:val="0"/>
        <w:bCs w:val="0"/>
        <w:sz w:val="20"/>
        <w:szCs w:val="20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/>
        <w:b w:val="0"/>
        <w:bCs w:val="0"/>
        <w:sz w:val="20"/>
        <w:szCs w:val="20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StarSymbol"/>
        <w:sz w:val="18"/>
        <w:szCs w:val="18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StarSymbol"/>
        <w:sz w:val="18"/>
        <w:szCs w:val="18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StarSymbol"/>
        <w:sz w:val="18"/>
        <w:szCs w:val="18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StarSymbol"/>
        <w:sz w:val="18"/>
        <w:szCs w:val="18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03FF0A45"/>
    <w:multiLevelType w:val="hybridMultilevel"/>
    <w:tmpl w:val="BAD049B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0481046A"/>
    <w:multiLevelType w:val="hybridMultilevel"/>
    <w:tmpl w:val="56346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A21DCF"/>
    <w:multiLevelType w:val="hybridMultilevel"/>
    <w:tmpl w:val="70AA9B94"/>
    <w:lvl w:ilvl="0" w:tplc="18A039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289F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4478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C0485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142A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D2FB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04D9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002A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48F9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1CF63724"/>
    <w:multiLevelType w:val="multilevel"/>
    <w:tmpl w:val="2E4A2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1C4C1D"/>
    <w:multiLevelType w:val="multilevel"/>
    <w:tmpl w:val="5C349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375998"/>
    <w:multiLevelType w:val="hybridMultilevel"/>
    <w:tmpl w:val="F0300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AE19A5"/>
    <w:multiLevelType w:val="hybridMultilevel"/>
    <w:tmpl w:val="6C022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82B3E36"/>
    <w:multiLevelType w:val="hybridMultilevel"/>
    <w:tmpl w:val="CD92E5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FD35E0"/>
    <w:multiLevelType w:val="multilevel"/>
    <w:tmpl w:val="32A69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CD4869"/>
    <w:multiLevelType w:val="multilevel"/>
    <w:tmpl w:val="5E2AF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877231"/>
    <w:multiLevelType w:val="hybridMultilevel"/>
    <w:tmpl w:val="0E3ED4EC"/>
    <w:lvl w:ilvl="0" w:tplc="E23CC8D4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72089">
    <w:abstractNumId w:val="0"/>
  </w:num>
  <w:num w:numId="2" w16cid:durableId="1525628307">
    <w:abstractNumId w:val="1"/>
  </w:num>
  <w:num w:numId="3" w16cid:durableId="56586658">
    <w:abstractNumId w:val="2"/>
  </w:num>
  <w:num w:numId="4" w16cid:durableId="1453130553">
    <w:abstractNumId w:val="3"/>
  </w:num>
  <w:num w:numId="5" w16cid:durableId="2104379961">
    <w:abstractNumId w:val="4"/>
  </w:num>
  <w:num w:numId="6" w16cid:durableId="1750081175">
    <w:abstractNumId w:val="5"/>
  </w:num>
  <w:num w:numId="7" w16cid:durableId="1170101924">
    <w:abstractNumId w:val="6"/>
  </w:num>
  <w:num w:numId="8" w16cid:durableId="2059041713">
    <w:abstractNumId w:val="7"/>
  </w:num>
  <w:num w:numId="9" w16cid:durableId="1563099484">
    <w:abstractNumId w:val="8"/>
  </w:num>
  <w:num w:numId="10" w16cid:durableId="1440370866">
    <w:abstractNumId w:val="9"/>
  </w:num>
  <w:num w:numId="11" w16cid:durableId="2034764736">
    <w:abstractNumId w:val="10"/>
  </w:num>
  <w:num w:numId="12" w16cid:durableId="198860952">
    <w:abstractNumId w:val="11"/>
  </w:num>
  <w:num w:numId="13" w16cid:durableId="700742947">
    <w:abstractNumId w:val="12"/>
  </w:num>
  <w:num w:numId="14" w16cid:durableId="11109405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5894019">
    <w:abstractNumId w:val="14"/>
  </w:num>
  <w:num w:numId="16" w16cid:durableId="750156400">
    <w:abstractNumId w:val="13"/>
  </w:num>
  <w:num w:numId="17" w16cid:durableId="393703024">
    <w:abstractNumId w:val="20"/>
  </w:num>
  <w:num w:numId="18" w16cid:durableId="1838569111">
    <w:abstractNumId w:val="23"/>
  </w:num>
  <w:num w:numId="19" w16cid:durableId="792211426">
    <w:abstractNumId w:val="15"/>
  </w:num>
  <w:num w:numId="20" w16cid:durableId="279920764">
    <w:abstractNumId w:val="21"/>
  </w:num>
  <w:num w:numId="21" w16cid:durableId="2019455646">
    <w:abstractNumId w:val="22"/>
  </w:num>
  <w:num w:numId="22" w16cid:durableId="518279098">
    <w:abstractNumId w:val="17"/>
  </w:num>
  <w:num w:numId="23" w16cid:durableId="861432177">
    <w:abstractNumId w:val="16"/>
  </w:num>
  <w:num w:numId="24" w16cid:durableId="1416248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3A9"/>
    <w:rsid w:val="00050042"/>
    <w:rsid w:val="000513C0"/>
    <w:rsid w:val="00062831"/>
    <w:rsid w:val="00070780"/>
    <w:rsid w:val="0009206A"/>
    <w:rsid w:val="00096491"/>
    <w:rsid w:val="000A25BF"/>
    <w:rsid w:val="000A527D"/>
    <w:rsid w:val="000A55CF"/>
    <w:rsid w:val="000B0CFD"/>
    <w:rsid w:val="000E5052"/>
    <w:rsid w:val="001025EB"/>
    <w:rsid w:val="00130CC7"/>
    <w:rsid w:val="00131316"/>
    <w:rsid w:val="00134358"/>
    <w:rsid w:val="00160A00"/>
    <w:rsid w:val="00194ADE"/>
    <w:rsid w:val="00196DF0"/>
    <w:rsid w:val="001B1204"/>
    <w:rsid w:val="001C1FF0"/>
    <w:rsid w:val="001E521E"/>
    <w:rsid w:val="002622AF"/>
    <w:rsid w:val="00283476"/>
    <w:rsid w:val="002A00D5"/>
    <w:rsid w:val="002A0A0E"/>
    <w:rsid w:val="002D728B"/>
    <w:rsid w:val="002F208A"/>
    <w:rsid w:val="00301B37"/>
    <w:rsid w:val="0031089C"/>
    <w:rsid w:val="003205AE"/>
    <w:rsid w:val="003736C8"/>
    <w:rsid w:val="00397235"/>
    <w:rsid w:val="003C19DF"/>
    <w:rsid w:val="00420705"/>
    <w:rsid w:val="00457293"/>
    <w:rsid w:val="00460E8E"/>
    <w:rsid w:val="00495028"/>
    <w:rsid w:val="004B0172"/>
    <w:rsid w:val="004B5C04"/>
    <w:rsid w:val="004B66E8"/>
    <w:rsid w:val="004C7FD5"/>
    <w:rsid w:val="004E6799"/>
    <w:rsid w:val="004E69AB"/>
    <w:rsid w:val="00506817"/>
    <w:rsid w:val="00522295"/>
    <w:rsid w:val="0056262B"/>
    <w:rsid w:val="00583B0F"/>
    <w:rsid w:val="005A7894"/>
    <w:rsid w:val="005C3A91"/>
    <w:rsid w:val="005D38D2"/>
    <w:rsid w:val="005E021B"/>
    <w:rsid w:val="005F6B75"/>
    <w:rsid w:val="00634F19"/>
    <w:rsid w:val="00641B7D"/>
    <w:rsid w:val="00656D41"/>
    <w:rsid w:val="00691760"/>
    <w:rsid w:val="006A5979"/>
    <w:rsid w:val="006C1FAA"/>
    <w:rsid w:val="006D387A"/>
    <w:rsid w:val="006E3CAC"/>
    <w:rsid w:val="006F4D38"/>
    <w:rsid w:val="006F5119"/>
    <w:rsid w:val="00701398"/>
    <w:rsid w:val="00751CB0"/>
    <w:rsid w:val="00764CB1"/>
    <w:rsid w:val="00777D65"/>
    <w:rsid w:val="007912D7"/>
    <w:rsid w:val="007E3071"/>
    <w:rsid w:val="007E5CCD"/>
    <w:rsid w:val="00827341"/>
    <w:rsid w:val="0083306F"/>
    <w:rsid w:val="008335E1"/>
    <w:rsid w:val="00846654"/>
    <w:rsid w:val="00847B50"/>
    <w:rsid w:val="00865E4A"/>
    <w:rsid w:val="008A4865"/>
    <w:rsid w:val="008C4691"/>
    <w:rsid w:val="008C7826"/>
    <w:rsid w:val="008D566B"/>
    <w:rsid w:val="008F36FC"/>
    <w:rsid w:val="009113EC"/>
    <w:rsid w:val="0094254C"/>
    <w:rsid w:val="00945649"/>
    <w:rsid w:val="00971C77"/>
    <w:rsid w:val="0098778B"/>
    <w:rsid w:val="009C3E25"/>
    <w:rsid w:val="009E324C"/>
    <w:rsid w:val="009F03C5"/>
    <w:rsid w:val="009F1B95"/>
    <w:rsid w:val="009F5116"/>
    <w:rsid w:val="009F60F2"/>
    <w:rsid w:val="00A068ED"/>
    <w:rsid w:val="00A23643"/>
    <w:rsid w:val="00A2394B"/>
    <w:rsid w:val="00A24528"/>
    <w:rsid w:val="00A52108"/>
    <w:rsid w:val="00A64775"/>
    <w:rsid w:val="00A64CC5"/>
    <w:rsid w:val="00A74716"/>
    <w:rsid w:val="00A76BFA"/>
    <w:rsid w:val="00A92A65"/>
    <w:rsid w:val="00A95C9D"/>
    <w:rsid w:val="00AA6267"/>
    <w:rsid w:val="00AC435B"/>
    <w:rsid w:val="00AC5697"/>
    <w:rsid w:val="00AC6FD0"/>
    <w:rsid w:val="00AE1785"/>
    <w:rsid w:val="00AF27B2"/>
    <w:rsid w:val="00B07602"/>
    <w:rsid w:val="00B16F5B"/>
    <w:rsid w:val="00B41341"/>
    <w:rsid w:val="00B44EAE"/>
    <w:rsid w:val="00B53AB0"/>
    <w:rsid w:val="00B57361"/>
    <w:rsid w:val="00BA10E3"/>
    <w:rsid w:val="00BD2328"/>
    <w:rsid w:val="00BE68C9"/>
    <w:rsid w:val="00C20495"/>
    <w:rsid w:val="00C21D0A"/>
    <w:rsid w:val="00C35724"/>
    <w:rsid w:val="00C50E99"/>
    <w:rsid w:val="00C5495E"/>
    <w:rsid w:val="00C64BEE"/>
    <w:rsid w:val="00C8099E"/>
    <w:rsid w:val="00C8420C"/>
    <w:rsid w:val="00C84787"/>
    <w:rsid w:val="00CD1313"/>
    <w:rsid w:val="00CF5CDB"/>
    <w:rsid w:val="00D00554"/>
    <w:rsid w:val="00D23700"/>
    <w:rsid w:val="00D24857"/>
    <w:rsid w:val="00D27612"/>
    <w:rsid w:val="00D65177"/>
    <w:rsid w:val="00D82FD2"/>
    <w:rsid w:val="00D858EE"/>
    <w:rsid w:val="00DA0C0C"/>
    <w:rsid w:val="00DB135A"/>
    <w:rsid w:val="00DB40EF"/>
    <w:rsid w:val="00DC748F"/>
    <w:rsid w:val="00DF2D47"/>
    <w:rsid w:val="00E24B4D"/>
    <w:rsid w:val="00E54261"/>
    <w:rsid w:val="00E82FA0"/>
    <w:rsid w:val="00F71B98"/>
    <w:rsid w:val="00F92E35"/>
    <w:rsid w:val="00FA4B58"/>
    <w:rsid w:val="00FB25D6"/>
    <w:rsid w:val="00FB346A"/>
    <w:rsid w:val="00FC0340"/>
    <w:rsid w:val="00FC46B3"/>
    <w:rsid w:val="00FE23A9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9887A"/>
  <w15:chartTrackingRefBased/>
  <w15:docId w15:val="{D9D0AFD4-6B44-49AF-AEDC-B08E651D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b/>
      <w:bCs/>
      <w:sz w:val="21"/>
      <w:szCs w:val="21"/>
    </w:rPr>
  </w:style>
  <w:style w:type="character" w:customStyle="1" w:styleId="WW8Num1z1">
    <w:name w:val="WW8Num1z1"/>
    <w:rPr>
      <w:rFonts w:ascii="Symbol" w:hAnsi="Symbol" w:cs="StarSymbol"/>
      <w:sz w:val="22"/>
      <w:szCs w:val="22"/>
    </w:rPr>
  </w:style>
  <w:style w:type="character" w:customStyle="1" w:styleId="WW8Num2z0">
    <w:name w:val="WW8Num2z0"/>
    <w:rPr>
      <w:rFonts w:ascii="Arial" w:hAnsi="Arial"/>
      <w:b/>
      <w:bCs/>
      <w:sz w:val="21"/>
      <w:szCs w:val="21"/>
    </w:rPr>
  </w:style>
  <w:style w:type="character" w:customStyle="1" w:styleId="WW8Num2z1">
    <w:name w:val="WW8Num2z1"/>
    <w:rPr>
      <w:rFonts w:ascii="Symbol" w:hAnsi="Symbol" w:cs="StarSymbol"/>
      <w:sz w:val="22"/>
      <w:szCs w:val="22"/>
    </w:rPr>
  </w:style>
  <w:style w:type="character" w:customStyle="1" w:styleId="WW8Num3z0">
    <w:name w:val="WW8Num3z0"/>
    <w:rPr>
      <w:rFonts w:ascii="Symbol" w:hAnsi="Symbol" w:cs="StarSymbol"/>
      <w:sz w:val="22"/>
      <w:szCs w:val="22"/>
    </w:rPr>
  </w:style>
  <w:style w:type="character" w:customStyle="1" w:styleId="WW8Num3z1">
    <w:name w:val="WW8Num3z1"/>
    <w:rPr>
      <w:rFonts w:ascii="Arial" w:hAnsi="Arial"/>
      <w:b/>
      <w:bCs/>
      <w:sz w:val="21"/>
      <w:szCs w:val="21"/>
    </w:rPr>
  </w:style>
  <w:style w:type="character" w:customStyle="1" w:styleId="WW8Num4z0">
    <w:name w:val="WW8Num4z0"/>
    <w:rPr>
      <w:rFonts w:ascii="Arial" w:hAnsi="Arial"/>
      <w:b/>
      <w:bCs/>
      <w:sz w:val="21"/>
      <w:szCs w:val="21"/>
    </w:rPr>
  </w:style>
  <w:style w:type="character" w:customStyle="1" w:styleId="WW8Num4z1">
    <w:name w:val="WW8Num4z1"/>
    <w:rPr>
      <w:rFonts w:ascii="Arial" w:hAnsi="Arial"/>
      <w:b/>
      <w:bCs/>
      <w:sz w:val="21"/>
      <w:szCs w:val="21"/>
    </w:rPr>
  </w:style>
  <w:style w:type="character" w:customStyle="1" w:styleId="WW8Num5z0">
    <w:name w:val="WW8Num5z0"/>
    <w:rPr>
      <w:rFonts w:ascii="Arial" w:hAnsi="Arial"/>
      <w:b/>
      <w:bCs/>
      <w:sz w:val="21"/>
      <w:szCs w:val="21"/>
    </w:rPr>
  </w:style>
  <w:style w:type="character" w:customStyle="1" w:styleId="WW8Num6z0">
    <w:name w:val="WW8Num6z0"/>
    <w:rPr>
      <w:rFonts w:ascii="Arial" w:hAnsi="Arial"/>
      <w:b w:val="0"/>
      <w:bCs w:val="0"/>
      <w:sz w:val="21"/>
      <w:szCs w:val="21"/>
    </w:rPr>
  </w:style>
  <w:style w:type="character" w:customStyle="1" w:styleId="WW8Num6z1">
    <w:name w:val="WW8Num6z1"/>
    <w:rPr>
      <w:rFonts w:ascii="OpenSymbol" w:hAnsi="OpenSymbol" w:cs="StarSymbol"/>
      <w:sz w:val="18"/>
      <w:szCs w:val="18"/>
    </w:rPr>
  </w:style>
  <w:style w:type="character" w:customStyle="1" w:styleId="WW8Num6z3">
    <w:name w:val="WW8Num6z3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Arial" w:hAnsi="Arial"/>
      <w:b/>
      <w:bCs/>
      <w:sz w:val="21"/>
      <w:szCs w:val="21"/>
    </w:rPr>
  </w:style>
  <w:style w:type="character" w:customStyle="1" w:styleId="WW8Num7z1">
    <w:name w:val="WW8Num7z1"/>
    <w:rPr>
      <w:rFonts w:ascii="OpenSymbol" w:hAnsi="OpenSymbol" w:cs="StarSymbol"/>
      <w:sz w:val="18"/>
      <w:szCs w:val="18"/>
    </w:rPr>
  </w:style>
  <w:style w:type="character" w:customStyle="1" w:styleId="WW8Num7z3">
    <w:name w:val="WW8Num7z3"/>
    <w:rPr>
      <w:rFonts w:ascii="Symbol" w:hAnsi="Symbol" w:cs="StarSymbol"/>
      <w:sz w:val="18"/>
      <w:szCs w:val="18"/>
    </w:rPr>
  </w:style>
  <w:style w:type="character" w:customStyle="1" w:styleId="WW8Num8z0">
    <w:name w:val="WW8Num8z0"/>
    <w:rPr>
      <w:rFonts w:ascii="Arial" w:hAnsi="Arial"/>
      <w:b w:val="0"/>
      <w:bCs w:val="0"/>
      <w:sz w:val="20"/>
      <w:szCs w:val="20"/>
    </w:rPr>
  </w:style>
  <w:style w:type="character" w:customStyle="1" w:styleId="WW8Num9z0">
    <w:name w:val="WW8Num9z0"/>
    <w:rPr>
      <w:rFonts w:ascii="Wingdings" w:hAnsi="Wingdings" w:cs="StarSymbol"/>
      <w:sz w:val="18"/>
      <w:szCs w:val="18"/>
    </w:rPr>
  </w:style>
  <w:style w:type="character" w:customStyle="1" w:styleId="WW8Num10z0">
    <w:name w:val="WW8Num10z0"/>
    <w:rPr>
      <w:rFonts w:ascii="StarSymbol" w:hAnsi="StarSymbol" w:cs="StarSymbol"/>
      <w:sz w:val="18"/>
      <w:szCs w:val="18"/>
    </w:rPr>
  </w:style>
  <w:style w:type="character" w:customStyle="1" w:styleId="WW8Num11z0">
    <w:name w:val="WW8Num11z0"/>
    <w:rPr>
      <w:rFonts w:ascii="StarSymbol" w:hAnsi="StarSymbol" w:cs="StarSymbol"/>
      <w:sz w:val="18"/>
      <w:szCs w:val="18"/>
    </w:rPr>
  </w:style>
  <w:style w:type="character" w:customStyle="1" w:styleId="WW8Num12z0">
    <w:name w:val="WW8Num12z0"/>
    <w:rPr>
      <w:rFonts w:ascii="Wingdings" w:hAnsi="Wingdings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5z1">
    <w:name w:val="WW8Num5z1"/>
    <w:rPr>
      <w:rFonts w:ascii="Symbol" w:hAnsi="Symbol" w:cs="StarSymbol"/>
      <w:sz w:val="18"/>
      <w:szCs w:val="18"/>
    </w:rPr>
  </w:style>
  <w:style w:type="character" w:customStyle="1" w:styleId="WW8Num8z1">
    <w:name w:val="WW8Num8z1"/>
    <w:rPr>
      <w:rFonts w:ascii="OpenSymbol" w:hAnsi="OpenSymbol" w:cs="StarSymbol"/>
      <w:sz w:val="18"/>
      <w:szCs w:val="18"/>
    </w:rPr>
  </w:style>
  <w:style w:type="character" w:customStyle="1" w:styleId="WW8Num8z3">
    <w:name w:val="WW8Num8z3"/>
    <w:rPr>
      <w:rFonts w:ascii="Symbol" w:hAnsi="Symbol" w:cs="StarSymbol"/>
      <w:sz w:val="18"/>
      <w:szCs w:val="18"/>
    </w:rPr>
  </w:style>
  <w:style w:type="character" w:customStyle="1" w:styleId="WW8Num13z0">
    <w:name w:val="WW8Num13z0"/>
    <w:rPr>
      <w:rFonts w:ascii="Arial" w:hAnsi="Arial"/>
      <w:b/>
      <w:bCs/>
      <w:sz w:val="21"/>
      <w:szCs w:val="21"/>
    </w:rPr>
  </w:style>
  <w:style w:type="character" w:customStyle="1" w:styleId="WW8Num14z0">
    <w:name w:val="WW8Num14z0"/>
    <w:rPr>
      <w:rFonts w:ascii="Arial" w:hAnsi="Arial"/>
      <w:b/>
      <w:bCs/>
      <w:sz w:val="21"/>
      <w:szCs w:val="21"/>
    </w:rPr>
  </w:style>
  <w:style w:type="character" w:customStyle="1" w:styleId="WW8Num15z0">
    <w:name w:val="WW8Num15z0"/>
    <w:rPr>
      <w:rFonts w:ascii="Arial" w:hAnsi="Arial"/>
      <w:b/>
      <w:bCs/>
      <w:sz w:val="21"/>
      <w:szCs w:val="21"/>
    </w:rPr>
  </w:style>
  <w:style w:type="character" w:customStyle="1" w:styleId="WW8Num16z0">
    <w:name w:val="WW8Num16z0"/>
    <w:rPr>
      <w:rFonts w:ascii="Arial" w:hAnsi="Arial"/>
      <w:b/>
      <w:bCs/>
      <w:sz w:val="21"/>
      <w:szCs w:val="21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10z1">
    <w:name w:val="WW8Num10z1"/>
    <w:rPr>
      <w:rFonts w:ascii="Symbol" w:hAnsi="Symbol" w:cs="StarSymbol"/>
      <w:sz w:val="18"/>
      <w:szCs w:val="18"/>
    </w:rPr>
  </w:style>
  <w:style w:type="character" w:customStyle="1" w:styleId="WW-Absatz-Standardschriftart111111111">
    <w:name w:val="WW-Absatz-Standardschriftart111111111"/>
  </w:style>
  <w:style w:type="character" w:customStyle="1" w:styleId="WW8Num11z1">
    <w:name w:val="WW8Num11z1"/>
    <w:rPr>
      <w:rFonts w:ascii="Symbol" w:hAnsi="Symbol" w:cs="StarSymbol"/>
      <w:sz w:val="18"/>
      <w:szCs w:val="18"/>
    </w:rPr>
  </w:style>
  <w:style w:type="character" w:customStyle="1" w:styleId="WW-Absatz-Standardschriftart1111111111">
    <w:name w:val="WW-Absatz-Standardschriftart1111111111"/>
  </w:style>
  <w:style w:type="character" w:customStyle="1" w:styleId="WW8Num12z1">
    <w:name w:val="WW8Num12z1"/>
    <w:rPr>
      <w:rFonts w:ascii="Symbol" w:hAnsi="Symbol" w:cs="StarSymbol"/>
      <w:sz w:val="18"/>
      <w:szCs w:val="18"/>
    </w:rPr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semiHidden/>
    <w:rPr>
      <w:color w:val="000080"/>
      <w:u w:val="single"/>
    </w:rPr>
  </w:style>
  <w:style w:type="character" w:customStyle="1" w:styleId="Znakinumeracji">
    <w:name w:val="Znaki numeracji"/>
    <w:rPr>
      <w:rFonts w:ascii="Arial" w:hAnsi="Arial"/>
      <w:b w:val="0"/>
      <w:bCs w:val="0"/>
      <w:sz w:val="20"/>
      <w:szCs w:val="20"/>
    </w:rPr>
  </w:style>
  <w:style w:type="character" w:customStyle="1" w:styleId="WW8Num17z0">
    <w:name w:val="WW8Num17z0"/>
    <w:rPr>
      <w:rFonts w:ascii="Arial" w:hAnsi="Arial"/>
      <w:b/>
      <w:bCs/>
      <w:sz w:val="21"/>
      <w:szCs w:val="21"/>
    </w:rPr>
  </w:style>
  <w:style w:type="character" w:customStyle="1" w:styleId="WW8Num18z0">
    <w:name w:val="WW8Num18z0"/>
    <w:rPr>
      <w:rFonts w:ascii="Arial" w:hAnsi="Arial"/>
      <w:b/>
      <w:bCs/>
      <w:sz w:val="21"/>
      <w:szCs w:val="21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topka">
    <w:name w:val="footer"/>
    <w:basedOn w:val="Normalny"/>
    <w:semiHidden/>
    <w:pPr>
      <w:suppressLineNumbers/>
      <w:tabs>
        <w:tab w:val="center" w:pos="4818"/>
        <w:tab w:val="right" w:pos="9637"/>
      </w:tabs>
    </w:pPr>
  </w:style>
  <w:style w:type="paragraph" w:customStyle="1" w:styleId="WW-Nagwek1">
    <w:name w:val="WW-Nagłówek1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styleId="Cytat">
    <w:name w:val="Quote"/>
    <w:basedOn w:val="Normalny"/>
    <w:qFormat/>
    <w:pPr>
      <w:spacing w:after="283"/>
      <w:ind w:left="567" w:right="567"/>
    </w:pPr>
  </w:style>
  <w:style w:type="paragraph" w:customStyle="1" w:styleId="Nagwek21">
    <w:name w:val="Nagłówek 21"/>
    <w:basedOn w:val="Normalny"/>
    <w:next w:val="Normalny"/>
    <w:pPr>
      <w:keepNext/>
      <w:numPr>
        <w:ilvl w:val="1"/>
        <w:numId w:val="13"/>
      </w:numPr>
      <w:jc w:val="center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Nagwek31">
    <w:name w:val="Nagłówek 31"/>
    <w:basedOn w:val="Normalny"/>
    <w:next w:val="Normalny"/>
    <w:pPr>
      <w:keepNext/>
      <w:numPr>
        <w:ilvl w:val="2"/>
        <w:numId w:val="13"/>
      </w:numPr>
      <w:jc w:val="center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WW-Nagwek12">
    <w:name w:val="WW-Nagłówek12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ytu">
    <w:name w:val="Title"/>
    <w:basedOn w:val="Normalny"/>
    <w:next w:val="Podtytu"/>
    <w:qFormat/>
    <w:pPr>
      <w:jc w:val="center"/>
    </w:pPr>
    <w:rPr>
      <w:rFonts w:ascii="Arial" w:eastAsia="Arial" w:hAnsi="Arial" w:cs="Arial"/>
      <w:b/>
      <w:bCs/>
      <w:sz w:val="22"/>
      <w:szCs w:val="22"/>
    </w:rPr>
  </w:style>
  <w:style w:type="paragraph" w:styleId="Podtytu">
    <w:name w:val="Subtitle"/>
    <w:basedOn w:val="Nagwek"/>
    <w:next w:val="Tekstpodstawowy"/>
    <w:qFormat/>
    <w:pPr>
      <w:jc w:val="center"/>
    </w:pPr>
    <w:rPr>
      <w:i/>
      <w:iCs/>
    </w:rPr>
  </w:style>
  <w:style w:type="character" w:customStyle="1" w:styleId="TekstpodstawowyZnak">
    <w:name w:val="Tekst podstawowy Znak"/>
    <w:link w:val="Tekstpodstawowy"/>
    <w:semiHidden/>
    <w:rsid w:val="00B41341"/>
    <w:rPr>
      <w:rFonts w:eastAsia="Lucida Sans Unicode"/>
      <w:sz w:val="24"/>
      <w:szCs w:val="24"/>
    </w:rPr>
  </w:style>
  <w:style w:type="paragraph" w:styleId="Akapitzlist">
    <w:name w:val="List Paragraph"/>
    <w:basedOn w:val="Normalny"/>
    <w:uiPriority w:val="34"/>
    <w:qFormat/>
    <w:rsid w:val="0031089C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31089C"/>
    <w:rPr>
      <w:rFonts w:eastAsia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C1F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C1FF0"/>
    <w:rPr>
      <w:rFonts w:ascii="Segoe UI" w:eastAsia="Lucida Sans Unicode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1816</Words>
  <Characters>10898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Zwolicka</dc:creator>
  <cp:keywords/>
  <cp:lastModifiedBy>Agata Janiak</cp:lastModifiedBy>
  <cp:revision>2</cp:revision>
  <cp:lastPrinted>2026-05-07T10:32:00Z</cp:lastPrinted>
  <dcterms:created xsi:type="dcterms:W3CDTF">2026-05-07T10:48:00Z</dcterms:created>
  <dcterms:modified xsi:type="dcterms:W3CDTF">2026-05-07T10:48:00Z</dcterms:modified>
</cp:coreProperties>
</file>