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1D93F" w14:textId="77777777" w:rsidR="00A05EAC" w:rsidRDefault="00052F93" w:rsidP="00660794">
      <w:pPr>
        <w:rPr>
          <w:rStyle w:val="Pogrubienie"/>
          <w:b w:val="0"/>
          <w:bCs w:val="0"/>
          <w:i/>
          <w:color w:val="000000"/>
          <w:sz w:val="20"/>
          <w:szCs w:val="20"/>
        </w:rPr>
      </w:pPr>
      <w:r>
        <w:rPr>
          <w:rStyle w:val="Pogrubienie"/>
          <w:b w:val="0"/>
          <w:bCs w:val="0"/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14:paraId="13B81D42" w14:textId="77777777" w:rsidR="00660794" w:rsidRPr="009154CA" w:rsidRDefault="00052F93" w:rsidP="00A05EAC">
      <w:pPr>
        <w:jc w:val="right"/>
        <w:rPr>
          <w:i/>
        </w:rPr>
      </w:pPr>
      <w:r w:rsidRPr="009154CA">
        <w:rPr>
          <w:rStyle w:val="Pogrubienie"/>
          <w:b w:val="0"/>
          <w:bCs w:val="0"/>
          <w:i/>
          <w:color w:val="000000"/>
          <w:sz w:val="20"/>
          <w:szCs w:val="20"/>
        </w:rPr>
        <w:t>Załącznik Nr 1</w:t>
      </w:r>
    </w:p>
    <w:p w14:paraId="19471883" w14:textId="77777777" w:rsidR="00052F93" w:rsidRPr="00CA0FBF" w:rsidRDefault="00052F93" w:rsidP="00A05EAC">
      <w:pPr>
        <w:rPr>
          <w:i/>
          <w:sz w:val="20"/>
          <w:szCs w:val="20"/>
        </w:rPr>
      </w:pPr>
      <w:r>
        <w:t>Dane kontaktowe</w:t>
      </w:r>
      <w:r w:rsidR="00CA0FBF">
        <w:t xml:space="preserve">                                                                                                </w:t>
      </w:r>
      <w:r w:rsidR="00CA0FBF" w:rsidRPr="00CA0FBF">
        <w:rPr>
          <w:i/>
          <w:sz w:val="20"/>
          <w:szCs w:val="20"/>
        </w:rPr>
        <w:t>Form</w:t>
      </w:r>
      <w:r w:rsidR="00CA0FBF">
        <w:rPr>
          <w:i/>
          <w:sz w:val="20"/>
          <w:szCs w:val="20"/>
        </w:rPr>
        <w:t>u</w:t>
      </w:r>
      <w:r w:rsidR="00CA0FBF" w:rsidRPr="00CA0FBF">
        <w:rPr>
          <w:i/>
          <w:sz w:val="20"/>
          <w:szCs w:val="20"/>
        </w:rPr>
        <w:t>larz ofertowy</w:t>
      </w:r>
    </w:p>
    <w:p w14:paraId="57842185" w14:textId="77777777" w:rsidR="00052F93" w:rsidRDefault="00052F93" w:rsidP="00A05EAC"/>
    <w:p w14:paraId="0306D38C" w14:textId="77777777" w:rsidR="00A05EAC" w:rsidRDefault="00052F93" w:rsidP="00A05EAC">
      <w:r>
        <w:t>Imię i nazwisko…………………………</w:t>
      </w:r>
      <w:r w:rsidR="00A43615">
        <w:t xml:space="preserve">                       </w:t>
      </w:r>
    </w:p>
    <w:p w14:paraId="37EE4860" w14:textId="77777777" w:rsidR="00052F93" w:rsidRDefault="00A43615">
      <w:r>
        <w:t xml:space="preserve">                  </w:t>
      </w:r>
    </w:p>
    <w:p w14:paraId="4B5B4C4A" w14:textId="77777777" w:rsidR="00052F93" w:rsidRDefault="00052F93">
      <w:r>
        <w:t>Adres zamieszkania……………………..</w:t>
      </w:r>
      <w:r w:rsidR="00A43615">
        <w:t xml:space="preserve">    </w:t>
      </w:r>
      <w:r w:rsidR="00A05EAC">
        <w:t xml:space="preserve">                  </w:t>
      </w:r>
      <w:r w:rsidR="00A43615">
        <w:t xml:space="preserve"> </w:t>
      </w:r>
      <w:r w:rsidR="00A05EAC">
        <w:t xml:space="preserve"> </w:t>
      </w:r>
      <w:r w:rsidR="00A43615">
        <w:t>Gminny Ośrodek Pomocy Społecznej</w:t>
      </w:r>
    </w:p>
    <w:p w14:paraId="088A9352" w14:textId="77777777" w:rsidR="00052F93" w:rsidRDefault="00052F93">
      <w:r>
        <w:t>………………………………………….</w:t>
      </w:r>
      <w:r w:rsidR="00A43615">
        <w:t xml:space="preserve">                         w Konecku</w:t>
      </w:r>
    </w:p>
    <w:p w14:paraId="47425B80" w14:textId="77777777" w:rsidR="00052F93" w:rsidRDefault="00052F93">
      <w:r>
        <w:t>Telefon………………………………….</w:t>
      </w:r>
      <w:r w:rsidR="00A43615">
        <w:t xml:space="preserve">                        </w:t>
      </w:r>
      <w:r w:rsidR="00297294">
        <w:t xml:space="preserve"> </w:t>
      </w:r>
      <w:r w:rsidR="00A43615">
        <w:t xml:space="preserve">ul. </w:t>
      </w:r>
      <w:r w:rsidR="00F56E7D">
        <w:t>Włodzimierz</w:t>
      </w:r>
      <w:r w:rsidR="00297294">
        <w:t>a</w:t>
      </w:r>
      <w:r w:rsidR="00F56E7D">
        <w:t xml:space="preserve"> Lubańskiego 11</w:t>
      </w:r>
    </w:p>
    <w:p w14:paraId="57BD0581" w14:textId="77777777" w:rsidR="00052F93" w:rsidRDefault="00052F93">
      <w:r>
        <w:t>Adres e-mail…………………………….</w:t>
      </w:r>
      <w:r w:rsidR="00F56E7D">
        <w:t xml:space="preserve">                       </w:t>
      </w:r>
      <w:r w:rsidR="00297294">
        <w:t xml:space="preserve"> </w:t>
      </w:r>
      <w:r w:rsidR="005A2422">
        <w:t xml:space="preserve"> </w:t>
      </w:r>
      <w:r w:rsidR="00F56E7D">
        <w:t>87-702 Koneck</w:t>
      </w:r>
    </w:p>
    <w:p w14:paraId="0989150F" w14:textId="77777777" w:rsidR="00052F93" w:rsidRDefault="00052F9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F9A934" w14:textId="77777777" w:rsidR="00FB7D27" w:rsidRDefault="00FB7D27">
      <w:pPr>
        <w:spacing w:line="276" w:lineRule="auto"/>
      </w:pPr>
    </w:p>
    <w:p w14:paraId="06DD180B" w14:textId="77777777" w:rsidR="00B35C47" w:rsidRDefault="00B35C47">
      <w:pPr>
        <w:spacing w:line="276" w:lineRule="auto"/>
      </w:pPr>
    </w:p>
    <w:p w14:paraId="6AF0240D" w14:textId="77777777" w:rsidR="00052F93" w:rsidRDefault="00052F93">
      <w:pPr>
        <w:jc w:val="right"/>
      </w:pPr>
    </w:p>
    <w:p w14:paraId="19A4008F" w14:textId="77777777" w:rsidR="00052F93" w:rsidRPr="00B35C47" w:rsidRDefault="00FB7D27">
      <w:pPr>
        <w:spacing w:line="360" w:lineRule="auto"/>
        <w:jc w:val="center"/>
        <w:rPr>
          <w:b/>
        </w:rPr>
      </w:pPr>
      <w:r w:rsidRPr="00B35C47">
        <w:rPr>
          <w:b/>
        </w:rPr>
        <w:t>FORMULARZ OFERTOWY</w:t>
      </w:r>
    </w:p>
    <w:p w14:paraId="43B62EEA" w14:textId="77777777" w:rsidR="00052F93" w:rsidRDefault="00052F93">
      <w:pPr>
        <w:spacing w:line="360" w:lineRule="auto"/>
        <w:jc w:val="both"/>
      </w:pPr>
    </w:p>
    <w:p w14:paraId="3F328CFE" w14:textId="4691C6E3" w:rsidR="007F640A" w:rsidRDefault="00052F93" w:rsidP="007F640A">
      <w:pPr>
        <w:spacing w:line="360" w:lineRule="auto"/>
        <w:jc w:val="both"/>
      </w:pPr>
      <w:r>
        <w:t xml:space="preserve">Odpowiadając na zapytanie ofertowe dotyczące </w:t>
      </w:r>
      <w:r w:rsidR="00663C17">
        <w:t>„</w:t>
      </w:r>
      <w:r w:rsidR="00663C17">
        <w:rPr>
          <w:i/>
        </w:rPr>
        <w:t>Ś</w:t>
      </w:r>
      <w:r w:rsidRPr="00663C17">
        <w:rPr>
          <w:i/>
        </w:rPr>
        <w:t xml:space="preserve">wiadczenia specjalistycznych usług opiekuńczych dla osób z zaburzeniami psychicznymi na terenie Gminy </w:t>
      </w:r>
      <w:r w:rsidR="006957CF" w:rsidRPr="00663C17">
        <w:rPr>
          <w:i/>
        </w:rPr>
        <w:t>Koneck</w:t>
      </w:r>
      <w:r w:rsidR="00D332D2" w:rsidRPr="00663C17">
        <w:rPr>
          <w:i/>
        </w:rPr>
        <w:t xml:space="preserve"> w miejscu ich zamieszkania w 202</w:t>
      </w:r>
      <w:r w:rsidR="00780E61">
        <w:rPr>
          <w:i/>
        </w:rPr>
        <w:t>6</w:t>
      </w:r>
      <w:r w:rsidR="00D332D2" w:rsidRPr="00663C17">
        <w:rPr>
          <w:i/>
        </w:rPr>
        <w:t xml:space="preserve"> roku</w:t>
      </w:r>
      <w:r w:rsidR="00663C17">
        <w:rPr>
          <w:i/>
        </w:rPr>
        <w:t>”</w:t>
      </w:r>
      <w:r w:rsidR="00D332D2">
        <w:t xml:space="preserve"> </w:t>
      </w:r>
      <w:r w:rsidR="006957CF">
        <w:t xml:space="preserve"> </w:t>
      </w:r>
      <w:r>
        <w:t xml:space="preserve">składam ofertę </w:t>
      </w:r>
      <w:r w:rsidR="00C55A1C">
        <w:t xml:space="preserve">o </w:t>
      </w:r>
      <w:r w:rsidR="007F640A">
        <w:t>następującej treści:</w:t>
      </w:r>
    </w:p>
    <w:p w14:paraId="1157B8C7" w14:textId="77777777" w:rsidR="00052F93" w:rsidRDefault="00052F93" w:rsidP="007F640A">
      <w:pPr>
        <w:spacing w:line="360" w:lineRule="auto"/>
        <w:jc w:val="both"/>
      </w:pPr>
      <w:r>
        <w:t xml:space="preserve">Oferuję wykonanie zamówienia: </w:t>
      </w:r>
      <w:r w:rsidR="009E551F">
        <w:t>*</w:t>
      </w:r>
    </w:p>
    <w:p w14:paraId="6D586F39" w14:textId="77777777" w:rsidR="00052F93" w:rsidRDefault="007F640A" w:rsidP="007E7620">
      <w:pPr>
        <w:spacing w:line="360" w:lineRule="auto"/>
        <w:jc w:val="both"/>
      </w:pPr>
      <w:r>
        <w:t xml:space="preserve">1. </w:t>
      </w:r>
      <w:r w:rsidRPr="007F640A">
        <w:rPr>
          <w:i/>
        </w:rPr>
        <w:t>T</w:t>
      </w:r>
      <w:r w:rsidR="00C137C3" w:rsidRPr="007F640A">
        <w:rPr>
          <w:i/>
        </w:rPr>
        <w:t>erapia rehabilitacyjna</w:t>
      </w:r>
      <w:r w:rsidR="00052F93">
        <w:t xml:space="preserve"> świadczon</w:t>
      </w:r>
      <w:r w:rsidR="009E551F">
        <w:t>a</w:t>
      </w:r>
      <w:r w:rsidR="00052F93">
        <w:t xml:space="preserve"> u dziecka za cenę brutto …………</w:t>
      </w:r>
      <w:r>
        <w:t>……</w:t>
      </w:r>
      <w:r w:rsidR="00052F93">
        <w:t xml:space="preserve">zł za </w:t>
      </w:r>
      <w:r>
        <w:t>1</w:t>
      </w:r>
      <w:r w:rsidR="00BD403B">
        <w:t xml:space="preserve"> </w:t>
      </w:r>
      <w:r w:rsidR="00052F93">
        <w:t xml:space="preserve">godzinę </w:t>
      </w:r>
    </w:p>
    <w:p w14:paraId="74AFE21A" w14:textId="77777777" w:rsidR="007F640A" w:rsidRDefault="007F640A" w:rsidP="007F640A">
      <w:pPr>
        <w:pStyle w:val="Tekstpodstawowy"/>
        <w:spacing w:line="240" w:lineRule="auto"/>
        <w:jc w:val="both"/>
      </w:pPr>
      <w:r>
        <w:rPr>
          <w:rStyle w:val="Pogrubienie"/>
          <w:b w:val="0"/>
          <w:bCs w:val="0"/>
        </w:rPr>
        <w:t>(słownie…………………………………………………………………………………………)</w:t>
      </w:r>
    </w:p>
    <w:p w14:paraId="1A81FE27" w14:textId="77777777" w:rsidR="007F640A" w:rsidRDefault="007F640A" w:rsidP="007F640A">
      <w:pPr>
        <w:pStyle w:val="Tekstpodstawowy"/>
        <w:spacing w:line="240" w:lineRule="auto"/>
        <w:jc w:val="both"/>
      </w:pPr>
    </w:p>
    <w:p w14:paraId="07FFD7A4" w14:textId="77777777" w:rsidR="007E7620" w:rsidRDefault="007E7620" w:rsidP="00A407AB">
      <w:pPr>
        <w:spacing w:line="360" w:lineRule="auto"/>
        <w:jc w:val="both"/>
      </w:pPr>
      <w:r>
        <w:t>2</w:t>
      </w:r>
      <w:r w:rsidR="007F640A">
        <w:t xml:space="preserve">. </w:t>
      </w:r>
      <w:r w:rsidRPr="007F640A">
        <w:rPr>
          <w:i/>
        </w:rPr>
        <w:t xml:space="preserve">Terapia </w:t>
      </w:r>
      <w:r>
        <w:rPr>
          <w:i/>
        </w:rPr>
        <w:t>integracji sensorycznej</w:t>
      </w:r>
      <w:r>
        <w:t xml:space="preserve"> świadczon</w:t>
      </w:r>
      <w:r w:rsidR="009E551F">
        <w:t>a</w:t>
      </w:r>
      <w:r>
        <w:t xml:space="preserve"> u dziecka za cenę brutto ………………zł za 1</w:t>
      </w:r>
      <w:r w:rsidR="009E551F">
        <w:t xml:space="preserve"> </w:t>
      </w:r>
      <w:r>
        <w:t>godzinę</w:t>
      </w:r>
      <w:r w:rsidR="00A407AB">
        <w:t xml:space="preserve"> </w:t>
      </w:r>
      <w:r>
        <w:rPr>
          <w:rStyle w:val="Pogrubienie"/>
          <w:b w:val="0"/>
          <w:bCs w:val="0"/>
        </w:rPr>
        <w:t>(słownie…</w:t>
      </w:r>
      <w:r w:rsidR="00A407AB">
        <w:rPr>
          <w:rStyle w:val="Pogrubienie"/>
          <w:b w:val="0"/>
          <w:bCs w:val="0"/>
        </w:rPr>
        <w:t>…………………………………………………………………………</w:t>
      </w:r>
      <w:r>
        <w:rPr>
          <w:rStyle w:val="Pogrubienie"/>
          <w:b w:val="0"/>
          <w:bCs w:val="0"/>
        </w:rPr>
        <w:t>…)</w:t>
      </w:r>
    </w:p>
    <w:p w14:paraId="7D006E44" w14:textId="77777777" w:rsidR="009E551F" w:rsidRDefault="009E551F" w:rsidP="009E551F">
      <w:pPr>
        <w:pStyle w:val="Tekstpodstawowy"/>
        <w:spacing w:line="240" w:lineRule="auto"/>
        <w:jc w:val="both"/>
      </w:pPr>
    </w:p>
    <w:p w14:paraId="14930FAE" w14:textId="77777777" w:rsidR="009E551F" w:rsidRDefault="009E551F" w:rsidP="009E551F">
      <w:pPr>
        <w:spacing w:line="360" w:lineRule="auto"/>
        <w:jc w:val="both"/>
      </w:pPr>
      <w:r>
        <w:t xml:space="preserve">3. </w:t>
      </w:r>
      <w:r w:rsidRPr="007F640A">
        <w:rPr>
          <w:i/>
        </w:rPr>
        <w:t xml:space="preserve">Terapia </w:t>
      </w:r>
      <w:r w:rsidR="008F5084">
        <w:rPr>
          <w:i/>
        </w:rPr>
        <w:t>logopedyczna</w:t>
      </w:r>
      <w:r>
        <w:t xml:space="preserve"> świadczona u dziecka za cenę brutto ………………zł za 1 godzinę </w:t>
      </w:r>
      <w:r>
        <w:rPr>
          <w:rStyle w:val="Pogrubienie"/>
          <w:b w:val="0"/>
          <w:bCs w:val="0"/>
        </w:rPr>
        <w:t>(słownie………………………………………………………………………………)</w:t>
      </w:r>
    </w:p>
    <w:p w14:paraId="68CD4C1E" w14:textId="77777777" w:rsidR="009E551F" w:rsidRDefault="009E551F" w:rsidP="009E551F">
      <w:pPr>
        <w:pStyle w:val="Tekstpodstawowy"/>
        <w:spacing w:line="240" w:lineRule="auto"/>
        <w:jc w:val="both"/>
      </w:pPr>
    </w:p>
    <w:p w14:paraId="26EE06CC" w14:textId="77777777" w:rsidR="009E551F" w:rsidRDefault="009E551F" w:rsidP="009E551F">
      <w:pPr>
        <w:spacing w:line="360" w:lineRule="auto"/>
        <w:jc w:val="both"/>
      </w:pPr>
      <w:r>
        <w:t xml:space="preserve">4. </w:t>
      </w:r>
      <w:r w:rsidRPr="007F640A">
        <w:rPr>
          <w:i/>
        </w:rPr>
        <w:t xml:space="preserve">Terapia </w:t>
      </w:r>
      <w:r>
        <w:rPr>
          <w:i/>
        </w:rPr>
        <w:t xml:space="preserve">pedagogiczna </w:t>
      </w:r>
      <w:r>
        <w:t xml:space="preserve">świadczona u dziecka za cenę brutto ………………zł za 1 godzinę </w:t>
      </w:r>
      <w:r>
        <w:rPr>
          <w:rStyle w:val="Pogrubienie"/>
          <w:b w:val="0"/>
          <w:bCs w:val="0"/>
        </w:rPr>
        <w:t>(słownie………………………………………………………………………………)</w:t>
      </w:r>
    </w:p>
    <w:p w14:paraId="1487892B" w14:textId="77777777" w:rsidR="009E551F" w:rsidRDefault="009E551F" w:rsidP="009E551F">
      <w:pPr>
        <w:pStyle w:val="Tekstpodstawowy"/>
        <w:spacing w:line="240" w:lineRule="auto"/>
        <w:jc w:val="both"/>
      </w:pPr>
    </w:p>
    <w:p w14:paraId="2EA5EDEB" w14:textId="77777777" w:rsidR="009E551F" w:rsidRDefault="009E551F" w:rsidP="009E551F">
      <w:pPr>
        <w:spacing w:line="360" w:lineRule="auto"/>
        <w:jc w:val="both"/>
      </w:pPr>
      <w:r>
        <w:t xml:space="preserve">5. </w:t>
      </w:r>
      <w:r w:rsidRPr="007F640A">
        <w:rPr>
          <w:i/>
        </w:rPr>
        <w:t xml:space="preserve">Terapia </w:t>
      </w:r>
      <w:r>
        <w:rPr>
          <w:i/>
        </w:rPr>
        <w:t>fizjoterapeutyczna</w:t>
      </w:r>
      <w:r>
        <w:t xml:space="preserve"> świadczona u dziecka za cenę brutto ………………zł za 1 godzinę </w:t>
      </w:r>
      <w:r>
        <w:rPr>
          <w:rStyle w:val="Pogrubienie"/>
          <w:b w:val="0"/>
          <w:bCs w:val="0"/>
        </w:rPr>
        <w:t>(słownie………………………………………………………………………………)</w:t>
      </w:r>
    </w:p>
    <w:p w14:paraId="2EA52C29" w14:textId="77777777" w:rsidR="009E551F" w:rsidRDefault="009E551F" w:rsidP="009E551F">
      <w:pPr>
        <w:pStyle w:val="Tekstpodstawowy"/>
        <w:spacing w:line="240" w:lineRule="auto"/>
        <w:jc w:val="both"/>
      </w:pPr>
    </w:p>
    <w:p w14:paraId="119BE7EE" w14:textId="77777777" w:rsidR="009E551F" w:rsidRDefault="009E551F" w:rsidP="009E551F">
      <w:pPr>
        <w:spacing w:line="360" w:lineRule="auto"/>
        <w:jc w:val="both"/>
      </w:pPr>
      <w:r>
        <w:t xml:space="preserve">6. </w:t>
      </w:r>
      <w:r w:rsidRPr="007F640A">
        <w:rPr>
          <w:i/>
        </w:rPr>
        <w:t xml:space="preserve">Terapia </w:t>
      </w:r>
      <w:r>
        <w:rPr>
          <w:i/>
        </w:rPr>
        <w:t>behawioralna</w:t>
      </w:r>
      <w:r>
        <w:t xml:space="preserve"> świadczona u dziecka za cenę brutto ………………zł za 1 godzinę </w:t>
      </w:r>
      <w:r>
        <w:rPr>
          <w:rStyle w:val="Pogrubienie"/>
          <w:b w:val="0"/>
          <w:bCs w:val="0"/>
        </w:rPr>
        <w:t>(słownie………………………………………………………………………………)</w:t>
      </w:r>
    </w:p>
    <w:p w14:paraId="251D506E" w14:textId="77777777" w:rsidR="00D06533" w:rsidRDefault="00D06533" w:rsidP="00D06533">
      <w:pPr>
        <w:spacing w:line="360" w:lineRule="auto"/>
        <w:jc w:val="both"/>
        <w:rPr>
          <w:rStyle w:val="Pogrubienie"/>
        </w:rPr>
      </w:pPr>
      <w:r>
        <w:t xml:space="preserve">7. </w:t>
      </w:r>
      <w:r>
        <w:rPr>
          <w:i/>
        </w:rPr>
        <w:t>Terapia uspołeczniająca</w:t>
      </w:r>
      <w:r>
        <w:t xml:space="preserve"> świadczona u dziecka za cenę brutto ………………zł za 1 godzinę </w:t>
      </w:r>
      <w:r w:rsidRPr="00D06533">
        <w:rPr>
          <w:rStyle w:val="Pogrubienie"/>
          <w:b w:val="0"/>
        </w:rPr>
        <w:t>(słownie………………………………………………………………………………)</w:t>
      </w:r>
    </w:p>
    <w:p w14:paraId="70A363ED" w14:textId="77777777" w:rsidR="00D06533" w:rsidRPr="00D06533" w:rsidRDefault="00D06533" w:rsidP="00D06533">
      <w:pPr>
        <w:spacing w:line="360" w:lineRule="auto"/>
        <w:jc w:val="both"/>
        <w:rPr>
          <w:b/>
        </w:rPr>
      </w:pPr>
      <w:r>
        <w:lastRenderedPageBreak/>
        <w:t xml:space="preserve">8. </w:t>
      </w:r>
      <w:r>
        <w:rPr>
          <w:i/>
        </w:rPr>
        <w:t>Terapia rewalidacyjna</w:t>
      </w:r>
      <w:r>
        <w:t xml:space="preserve"> świadczona u dziecka za cenę brutto ………………zł za 1 godzinę </w:t>
      </w:r>
      <w:r w:rsidRPr="00D06533">
        <w:rPr>
          <w:rStyle w:val="Pogrubienie"/>
          <w:b w:val="0"/>
        </w:rPr>
        <w:t>(słownie………………………………………………………………………………)</w:t>
      </w:r>
    </w:p>
    <w:p w14:paraId="473D5E61" w14:textId="77777777" w:rsidR="00D06533" w:rsidRDefault="00D06533" w:rsidP="00D06533">
      <w:pPr>
        <w:spacing w:line="360" w:lineRule="auto"/>
        <w:jc w:val="both"/>
      </w:pPr>
    </w:p>
    <w:p w14:paraId="185A7CA4" w14:textId="77777777" w:rsidR="009E551F" w:rsidRDefault="009E551F" w:rsidP="009E551F">
      <w:pPr>
        <w:pStyle w:val="Tekstpodstawowy"/>
        <w:spacing w:line="240" w:lineRule="auto"/>
        <w:jc w:val="both"/>
      </w:pPr>
    </w:p>
    <w:p w14:paraId="626C6B67" w14:textId="77777777" w:rsidR="007F640A" w:rsidRDefault="009E551F" w:rsidP="007E7620">
      <w:pPr>
        <w:pStyle w:val="Tekstpodstawowy"/>
        <w:spacing w:line="240" w:lineRule="auto"/>
        <w:jc w:val="both"/>
      </w:pPr>
      <w:r>
        <w:t>*zaznaczyć wybrany rodzaj terapii</w:t>
      </w:r>
    </w:p>
    <w:p w14:paraId="746147B9" w14:textId="77777777" w:rsidR="001A40EC" w:rsidRDefault="001A40EC" w:rsidP="00A05EAC">
      <w:pPr>
        <w:pStyle w:val="Tekstpodstawowy"/>
        <w:jc w:val="both"/>
      </w:pPr>
    </w:p>
    <w:p w14:paraId="53098755" w14:textId="77777777" w:rsidR="00A05EAC" w:rsidRDefault="00A05EAC" w:rsidP="00A05EAC">
      <w:pPr>
        <w:pStyle w:val="Tekstpodstawowy"/>
        <w:jc w:val="both"/>
      </w:pPr>
      <w:r>
        <w:t>Ponadto:</w:t>
      </w:r>
    </w:p>
    <w:p w14:paraId="2F999CED" w14:textId="77777777" w:rsidR="00A05EAC" w:rsidRDefault="001A40EC" w:rsidP="001A40EC">
      <w:pPr>
        <w:pStyle w:val="Tekstpodstawowy"/>
        <w:jc w:val="both"/>
      </w:pPr>
      <w:r>
        <w:t>1. Z</w:t>
      </w:r>
      <w:r w:rsidR="00A05EAC">
        <w:t>aoferowana cena zawiera wszystkie koszty związane z realizacją przedmiotu zamówienia.</w:t>
      </w:r>
    </w:p>
    <w:p w14:paraId="3325E9CB" w14:textId="77777777" w:rsidR="001A40EC" w:rsidRDefault="001A40EC">
      <w:pPr>
        <w:pStyle w:val="Tekstpodstawowy"/>
        <w:jc w:val="both"/>
      </w:pPr>
      <w:r>
        <w:t xml:space="preserve">2. </w:t>
      </w:r>
      <w:r w:rsidR="00051A3D">
        <w:t>Oświadczam, ż</w:t>
      </w:r>
      <w:r w:rsidR="00052F93">
        <w:t>e zapoznałem/ -</w:t>
      </w:r>
      <w:proofErr w:type="spellStart"/>
      <w:r w:rsidR="00052F93">
        <w:t>am</w:t>
      </w:r>
      <w:proofErr w:type="spellEnd"/>
      <w:r w:rsidR="00052F93">
        <w:t xml:space="preserve"> się z przedmiotem zamó</w:t>
      </w:r>
      <w:r w:rsidR="0008266D">
        <w:t xml:space="preserve">wienia i nie wnoszę </w:t>
      </w:r>
      <w:r>
        <w:t xml:space="preserve">żadnych zastrzeżeń. </w:t>
      </w:r>
    </w:p>
    <w:p w14:paraId="5086E557" w14:textId="77777777" w:rsidR="001A40EC" w:rsidRDefault="001A40EC">
      <w:pPr>
        <w:pStyle w:val="Tekstpodstawowy"/>
        <w:jc w:val="both"/>
      </w:pPr>
      <w:r>
        <w:t xml:space="preserve">3. </w:t>
      </w:r>
      <w:r w:rsidR="00052F93">
        <w:t xml:space="preserve">Gwarantuję wykonanie przedmiotu zamówienia zgodnie </w:t>
      </w:r>
      <w:r>
        <w:t xml:space="preserve">z treścią zapytania  ofertowego. </w:t>
      </w:r>
    </w:p>
    <w:p w14:paraId="62191737" w14:textId="77777777" w:rsidR="00052F93" w:rsidRDefault="001A40EC" w:rsidP="00BB202F">
      <w:pPr>
        <w:pStyle w:val="Tekstpodstawowy"/>
        <w:spacing w:after="0"/>
        <w:jc w:val="both"/>
      </w:pPr>
      <w:r>
        <w:t xml:space="preserve">4. </w:t>
      </w:r>
      <w:r w:rsidR="00052F93">
        <w:t>Oświadczam, że w razie wybrania mojej oferty zobowiązuję</w:t>
      </w:r>
      <w:r w:rsidR="00913343">
        <w:t xml:space="preserve"> się do realizacji </w:t>
      </w:r>
      <w:r w:rsidR="00052F93">
        <w:t xml:space="preserve">zamówienia na warunkach określonych w zapytaniu ofertowym, w </w:t>
      </w:r>
      <w:r>
        <w:t xml:space="preserve">miejscu </w:t>
      </w:r>
      <w:r w:rsidR="00BB202F">
        <w:t xml:space="preserve"> zamieszkania podopiecznych</w:t>
      </w:r>
      <w:r w:rsidR="00913343">
        <w:t xml:space="preserve">  </w:t>
      </w:r>
      <w:r w:rsidR="00BB202F">
        <w:t xml:space="preserve"> </w:t>
      </w:r>
      <w:r w:rsidR="00297294">
        <w:t xml:space="preserve">                        </w:t>
      </w:r>
      <w:r>
        <w:t>i terminie</w:t>
      </w:r>
      <w:r w:rsidR="00BB202F">
        <w:t xml:space="preserve"> uzgodnionym z rodzicem/opiekunem dziecka.</w:t>
      </w:r>
    </w:p>
    <w:p w14:paraId="779C864C" w14:textId="77777777" w:rsidR="001A40EC" w:rsidRDefault="001A40EC">
      <w:pPr>
        <w:pStyle w:val="Tekstpodstawowy"/>
        <w:jc w:val="both"/>
      </w:pPr>
    </w:p>
    <w:p w14:paraId="4AD91256" w14:textId="77777777" w:rsidR="00052F93" w:rsidRDefault="00052F93">
      <w:pPr>
        <w:spacing w:line="276" w:lineRule="auto"/>
        <w:jc w:val="both"/>
      </w:pPr>
    </w:p>
    <w:p w14:paraId="04A1497C" w14:textId="77777777" w:rsidR="00052F93" w:rsidRDefault="00052F93">
      <w:r>
        <w:t xml:space="preserve"> …........................................</w:t>
      </w:r>
      <w:r>
        <w:tab/>
      </w:r>
      <w:r>
        <w:tab/>
      </w:r>
      <w:r>
        <w:tab/>
      </w:r>
      <w:r w:rsidR="001A40EC">
        <w:t xml:space="preserve">   </w:t>
      </w:r>
      <w:r>
        <w:tab/>
      </w:r>
      <w:r w:rsidR="00E51520">
        <w:t xml:space="preserve">            </w:t>
      </w:r>
      <w:r>
        <w:tab/>
      </w:r>
      <w:r w:rsidR="00E51520">
        <w:t xml:space="preserve">  </w:t>
      </w:r>
      <w:r>
        <w:t>…...…...............................</w:t>
      </w:r>
    </w:p>
    <w:p w14:paraId="3A8CBE2A" w14:textId="77777777" w:rsidR="00052F93" w:rsidRPr="00051A3D" w:rsidRDefault="00E51520" w:rsidP="00051A3D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E51520">
        <w:rPr>
          <w:sz w:val="20"/>
          <w:szCs w:val="20"/>
        </w:rPr>
        <w:t xml:space="preserve">(miejscowość, data)                                                           </w:t>
      </w:r>
      <w:r>
        <w:rPr>
          <w:sz w:val="20"/>
          <w:szCs w:val="20"/>
        </w:rPr>
        <w:t xml:space="preserve"> </w:t>
      </w:r>
      <w:r w:rsidRPr="00E51520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</w:t>
      </w:r>
      <w:r w:rsidRPr="00E5152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</w:t>
      </w:r>
      <w:r w:rsidRPr="00E51520">
        <w:rPr>
          <w:sz w:val="20"/>
          <w:szCs w:val="20"/>
        </w:rPr>
        <w:t xml:space="preserve"> (podpis)</w:t>
      </w:r>
    </w:p>
    <w:sectPr w:rsidR="00052F93" w:rsidRPr="00051A3D" w:rsidSect="009D4DDF">
      <w:headerReference w:type="default" r:id="rId8"/>
      <w:headerReference w:type="first" r:id="rId9"/>
      <w:pgSz w:w="11906" w:h="16838"/>
      <w:pgMar w:top="1278" w:right="1417" w:bottom="1417" w:left="1417" w:header="7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EFF55" w14:textId="77777777" w:rsidR="00E13C30" w:rsidRDefault="00E13C30">
      <w:r>
        <w:separator/>
      </w:r>
    </w:p>
  </w:endnote>
  <w:endnote w:type="continuationSeparator" w:id="0">
    <w:p w14:paraId="7B114B2C" w14:textId="77777777" w:rsidR="00E13C30" w:rsidRDefault="00E1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046F3" w14:textId="77777777" w:rsidR="00E13C30" w:rsidRDefault="00E13C30">
      <w:r>
        <w:separator/>
      </w:r>
    </w:p>
  </w:footnote>
  <w:footnote w:type="continuationSeparator" w:id="0">
    <w:p w14:paraId="37986A89" w14:textId="77777777" w:rsidR="00E13C30" w:rsidRDefault="00E13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B8289" w14:textId="77777777" w:rsidR="007E7620" w:rsidRDefault="007E76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CA12" w14:textId="77777777" w:rsidR="007E7620" w:rsidRDefault="007E76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5B7021AA"/>
    <w:multiLevelType w:val="hybridMultilevel"/>
    <w:tmpl w:val="F7644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944393">
    <w:abstractNumId w:val="0"/>
  </w:num>
  <w:num w:numId="2" w16cid:durableId="976836416">
    <w:abstractNumId w:val="1"/>
  </w:num>
  <w:num w:numId="3" w16cid:durableId="1146437759">
    <w:abstractNumId w:val="2"/>
  </w:num>
  <w:num w:numId="4" w16cid:durableId="2093811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CF"/>
    <w:rsid w:val="00051A3D"/>
    <w:rsid w:val="00052F93"/>
    <w:rsid w:val="000621B1"/>
    <w:rsid w:val="000770B5"/>
    <w:rsid w:val="0008266D"/>
    <w:rsid w:val="000F46C2"/>
    <w:rsid w:val="001020F6"/>
    <w:rsid w:val="001A0B07"/>
    <w:rsid w:val="001A40EC"/>
    <w:rsid w:val="002606AC"/>
    <w:rsid w:val="00297294"/>
    <w:rsid w:val="002A3967"/>
    <w:rsid w:val="002F393C"/>
    <w:rsid w:val="00371B4A"/>
    <w:rsid w:val="00377001"/>
    <w:rsid w:val="00452E19"/>
    <w:rsid w:val="004D6A94"/>
    <w:rsid w:val="005367A6"/>
    <w:rsid w:val="005A2422"/>
    <w:rsid w:val="00660794"/>
    <w:rsid w:val="00663C17"/>
    <w:rsid w:val="006852B5"/>
    <w:rsid w:val="006957CF"/>
    <w:rsid w:val="006A0209"/>
    <w:rsid w:val="006D3E7E"/>
    <w:rsid w:val="006E0106"/>
    <w:rsid w:val="00747C80"/>
    <w:rsid w:val="00780E61"/>
    <w:rsid w:val="007E7620"/>
    <w:rsid w:val="007F640A"/>
    <w:rsid w:val="00813E31"/>
    <w:rsid w:val="00836BAD"/>
    <w:rsid w:val="008E1402"/>
    <w:rsid w:val="008F5084"/>
    <w:rsid w:val="00913343"/>
    <w:rsid w:val="009154CA"/>
    <w:rsid w:val="009472F6"/>
    <w:rsid w:val="00961CA3"/>
    <w:rsid w:val="009B170C"/>
    <w:rsid w:val="009D4DDF"/>
    <w:rsid w:val="009E551F"/>
    <w:rsid w:val="00A05EAC"/>
    <w:rsid w:val="00A407AB"/>
    <w:rsid w:val="00A43615"/>
    <w:rsid w:val="00A643AC"/>
    <w:rsid w:val="00A7420A"/>
    <w:rsid w:val="00AF1498"/>
    <w:rsid w:val="00B35C47"/>
    <w:rsid w:val="00BB202F"/>
    <w:rsid w:val="00BD403B"/>
    <w:rsid w:val="00C137C3"/>
    <w:rsid w:val="00C55A1C"/>
    <w:rsid w:val="00CA0FBF"/>
    <w:rsid w:val="00CE4D35"/>
    <w:rsid w:val="00CE73F2"/>
    <w:rsid w:val="00D06533"/>
    <w:rsid w:val="00D32215"/>
    <w:rsid w:val="00D332D2"/>
    <w:rsid w:val="00DD7A9F"/>
    <w:rsid w:val="00E13C30"/>
    <w:rsid w:val="00E51520"/>
    <w:rsid w:val="00EA3A65"/>
    <w:rsid w:val="00F56E7D"/>
    <w:rsid w:val="00FB7D27"/>
    <w:rsid w:val="00FD2BE5"/>
    <w:rsid w:val="00FE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35279F"/>
  <w15:docId w15:val="{58D4FF64-2BFC-4DC3-9F82-E84E0302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DDF"/>
    <w:pPr>
      <w:suppressAutoHyphens/>
    </w:pPr>
    <w:rPr>
      <w:kern w:val="2"/>
      <w:sz w:val="24"/>
      <w:szCs w:val="24"/>
      <w:lang w:eastAsia="zh-CN"/>
    </w:rPr>
  </w:style>
  <w:style w:type="paragraph" w:styleId="Nagwek1">
    <w:name w:val="heading 1"/>
    <w:basedOn w:val="Nagwek10"/>
    <w:next w:val="Tekstpodstawowy"/>
    <w:qFormat/>
    <w:rsid w:val="009D4DDF"/>
    <w:pPr>
      <w:numPr>
        <w:numId w:val="1"/>
      </w:numPr>
      <w:outlineLvl w:val="0"/>
    </w:pPr>
    <w:rPr>
      <w:rFonts w:ascii="Liberation Serif" w:eastAsia="SimSun" w:hAnsi="Liberation Serif" w:cs="Arial"/>
      <w:b/>
      <w:bCs/>
      <w:sz w:val="48"/>
      <w:szCs w:val="48"/>
    </w:rPr>
  </w:style>
  <w:style w:type="paragraph" w:styleId="Nagwek2">
    <w:name w:val="heading 2"/>
    <w:basedOn w:val="Nagwek10"/>
    <w:next w:val="Tekstpodstawowy"/>
    <w:qFormat/>
    <w:rsid w:val="009D4DDF"/>
    <w:pPr>
      <w:numPr>
        <w:ilvl w:val="1"/>
        <w:numId w:val="1"/>
      </w:numPr>
      <w:spacing w:before="200"/>
      <w:outlineLvl w:val="1"/>
    </w:pPr>
    <w:rPr>
      <w:rFonts w:ascii="Liberation Serif" w:eastAsia="SimSun" w:hAnsi="Liberation Serif" w:cs="Arial"/>
      <w:b/>
      <w:bCs/>
      <w:sz w:val="36"/>
      <w:szCs w:val="36"/>
    </w:rPr>
  </w:style>
  <w:style w:type="paragraph" w:styleId="Nagwek3">
    <w:name w:val="heading 3"/>
    <w:basedOn w:val="Normalny"/>
    <w:next w:val="Tekstpodstawowy"/>
    <w:qFormat/>
    <w:rsid w:val="009D4DDF"/>
    <w:pPr>
      <w:spacing w:before="280" w:after="280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Tekstpodstawowy"/>
    <w:qFormat/>
    <w:rsid w:val="009D4DDF"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paragraph" w:styleId="Nagwek5">
    <w:name w:val="heading 5"/>
    <w:basedOn w:val="Nagwek10"/>
    <w:next w:val="Tekstpodstawowy"/>
    <w:qFormat/>
    <w:rsid w:val="009D4DDF"/>
    <w:pPr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D4DDF"/>
  </w:style>
  <w:style w:type="character" w:customStyle="1" w:styleId="WW8Num1z1">
    <w:name w:val="WW8Num1z1"/>
    <w:rsid w:val="009D4DDF"/>
  </w:style>
  <w:style w:type="character" w:customStyle="1" w:styleId="WW8Num1z2">
    <w:name w:val="WW8Num1z2"/>
    <w:rsid w:val="009D4DDF"/>
  </w:style>
  <w:style w:type="character" w:customStyle="1" w:styleId="WW8Num1z3">
    <w:name w:val="WW8Num1z3"/>
    <w:rsid w:val="009D4DDF"/>
  </w:style>
  <w:style w:type="character" w:customStyle="1" w:styleId="WW8Num1z4">
    <w:name w:val="WW8Num1z4"/>
    <w:rsid w:val="009D4DDF"/>
  </w:style>
  <w:style w:type="character" w:customStyle="1" w:styleId="WW8Num1z5">
    <w:name w:val="WW8Num1z5"/>
    <w:rsid w:val="009D4DDF"/>
  </w:style>
  <w:style w:type="character" w:customStyle="1" w:styleId="WW8Num1z6">
    <w:name w:val="WW8Num1z6"/>
    <w:rsid w:val="009D4DDF"/>
  </w:style>
  <w:style w:type="character" w:customStyle="1" w:styleId="WW8Num1z7">
    <w:name w:val="WW8Num1z7"/>
    <w:rsid w:val="009D4DDF"/>
  </w:style>
  <w:style w:type="character" w:customStyle="1" w:styleId="WW8Num1z8">
    <w:name w:val="WW8Num1z8"/>
    <w:rsid w:val="009D4DDF"/>
  </w:style>
  <w:style w:type="character" w:customStyle="1" w:styleId="WW8Num2z0">
    <w:name w:val="WW8Num2z0"/>
    <w:rsid w:val="009D4DDF"/>
  </w:style>
  <w:style w:type="character" w:customStyle="1" w:styleId="WW8Num2z1">
    <w:name w:val="WW8Num2z1"/>
    <w:rsid w:val="009D4DDF"/>
  </w:style>
  <w:style w:type="character" w:customStyle="1" w:styleId="WW8Num2z2">
    <w:name w:val="WW8Num2z2"/>
    <w:rsid w:val="009D4DDF"/>
  </w:style>
  <w:style w:type="character" w:customStyle="1" w:styleId="WW8Num2z3">
    <w:name w:val="WW8Num2z3"/>
    <w:rsid w:val="009D4DDF"/>
  </w:style>
  <w:style w:type="character" w:customStyle="1" w:styleId="WW8Num2z4">
    <w:name w:val="WW8Num2z4"/>
    <w:rsid w:val="009D4DDF"/>
  </w:style>
  <w:style w:type="character" w:customStyle="1" w:styleId="WW8Num2z5">
    <w:name w:val="WW8Num2z5"/>
    <w:rsid w:val="009D4DDF"/>
  </w:style>
  <w:style w:type="character" w:customStyle="1" w:styleId="WW8Num2z6">
    <w:name w:val="WW8Num2z6"/>
    <w:rsid w:val="009D4DDF"/>
  </w:style>
  <w:style w:type="character" w:customStyle="1" w:styleId="WW8Num2z7">
    <w:name w:val="WW8Num2z7"/>
    <w:rsid w:val="009D4DDF"/>
  </w:style>
  <w:style w:type="character" w:customStyle="1" w:styleId="WW8Num2z8">
    <w:name w:val="WW8Num2z8"/>
    <w:rsid w:val="009D4DDF"/>
  </w:style>
  <w:style w:type="character" w:customStyle="1" w:styleId="WW8Num3z0">
    <w:name w:val="WW8Num3z0"/>
    <w:rsid w:val="009D4DDF"/>
    <w:rPr>
      <w:rFonts w:ascii="Symbol" w:hAnsi="Symbol" w:cs="Symbol" w:hint="default"/>
    </w:rPr>
  </w:style>
  <w:style w:type="character" w:customStyle="1" w:styleId="Domylnaczcionkaakapitu2">
    <w:name w:val="Domyślna czcionka akapitu2"/>
    <w:rsid w:val="009D4DDF"/>
  </w:style>
  <w:style w:type="character" w:customStyle="1" w:styleId="WW8Num3z1">
    <w:name w:val="WW8Num3z1"/>
    <w:rsid w:val="009D4DDF"/>
  </w:style>
  <w:style w:type="character" w:customStyle="1" w:styleId="WW8Num3z2">
    <w:name w:val="WW8Num3z2"/>
    <w:rsid w:val="009D4DDF"/>
  </w:style>
  <w:style w:type="character" w:customStyle="1" w:styleId="WW8Num3z3">
    <w:name w:val="WW8Num3z3"/>
    <w:rsid w:val="009D4DDF"/>
  </w:style>
  <w:style w:type="character" w:customStyle="1" w:styleId="WW8Num3z4">
    <w:name w:val="WW8Num3z4"/>
    <w:rsid w:val="009D4DDF"/>
  </w:style>
  <w:style w:type="character" w:customStyle="1" w:styleId="WW8Num3z5">
    <w:name w:val="WW8Num3z5"/>
    <w:rsid w:val="009D4DDF"/>
  </w:style>
  <w:style w:type="character" w:customStyle="1" w:styleId="WW8Num3z6">
    <w:name w:val="WW8Num3z6"/>
    <w:rsid w:val="009D4DDF"/>
  </w:style>
  <w:style w:type="character" w:customStyle="1" w:styleId="WW8Num3z7">
    <w:name w:val="WW8Num3z7"/>
    <w:rsid w:val="009D4DDF"/>
  </w:style>
  <w:style w:type="character" w:customStyle="1" w:styleId="WW8Num3z8">
    <w:name w:val="WW8Num3z8"/>
    <w:rsid w:val="009D4DDF"/>
  </w:style>
  <w:style w:type="character" w:customStyle="1" w:styleId="WW8Num4z0">
    <w:name w:val="WW8Num4z0"/>
    <w:rsid w:val="009D4DDF"/>
    <w:rPr>
      <w:rFonts w:ascii="Times New Roman" w:hAnsi="Times New Roman" w:cs="Times New Roman"/>
      <w:sz w:val="24"/>
      <w:szCs w:val="24"/>
    </w:rPr>
  </w:style>
  <w:style w:type="character" w:customStyle="1" w:styleId="WW8Num4z1">
    <w:name w:val="WW8Num4z1"/>
    <w:rsid w:val="009D4DDF"/>
  </w:style>
  <w:style w:type="character" w:customStyle="1" w:styleId="WW8Num4z2">
    <w:name w:val="WW8Num4z2"/>
    <w:rsid w:val="009D4DDF"/>
  </w:style>
  <w:style w:type="character" w:customStyle="1" w:styleId="WW8Num4z3">
    <w:name w:val="WW8Num4z3"/>
    <w:rsid w:val="009D4DDF"/>
  </w:style>
  <w:style w:type="character" w:customStyle="1" w:styleId="WW8Num4z4">
    <w:name w:val="WW8Num4z4"/>
    <w:rsid w:val="009D4DDF"/>
  </w:style>
  <w:style w:type="character" w:customStyle="1" w:styleId="WW8Num4z5">
    <w:name w:val="WW8Num4z5"/>
    <w:rsid w:val="009D4DDF"/>
  </w:style>
  <w:style w:type="character" w:customStyle="1" w:styleId="WW8Num4z6">
    <w:name w:val="WW8Num4z6"/>
    <w:rsid w:val="009D4DDF"/>
  </w:style>
  <w:style w:type="character" w:customStyle="1" w:styleId="WW8Num4z7">
    <w:name w:val="WW8Num4z7"/>
    <w:rsid w:val="009D4DDF"/>
  </w:style>
  <w:style w:type="character" w:customStyle="1" w:styleId="WW8Num4z8">
    <w:name w:val="WW8Num4z8"/>
    <w:rsid w:val="009D4DDF"/>
  </w:style>
  <w:style w:type="character" w:customStyle="1" w:styleId="WW8Num5z0">
    <w:name w:val="WW8Num5z0"/>
    <w:rsid w:val="009D4DDF"/>
  </w:style>
  <w:style w:type="character" w:customStyle="1" w:styleId="WW8Num5z1">
    <w:name w:val="WW8Num5z1"/>
    <w:rsid w:val="009D4DDF"/>
  </w:style>
  <w:style w:type="character" w:customStyle="1" w:styleId="WW8Num5z2">
    <w:name w:val="WW8Num5z2"/>
    <w:rsid w:val="009D4DDF"/>
  </w:style>
  <w:style w:type="character" w:customStyle="1" w:styleId="WW8Num5z3">
    <w:name w:val="WW8Num5z3"/>
    <w:rsid w:val="009D4DDF"/>
  </w:style>
  <w:style w:type="character" w:customStyle="1" w:styleId="WW8Num5z4">
    <w:name w:val="WW8Num5z4"/>
    <w:rsid w:val="009D4DDF"/>
  </w:style>
  <w:style w:type="character" w:customStyle="1" w:styleId="WW8Num5z5">
    <w:name w:val="WW8Num5z5"/>
    <w:rsid w:val="009D4DDF"/>
  </w:style>
  <w:style w:type="character" w:customStyle="1" w:styleId="WW8Num5z6">
    <w:name w:val="WW8Num5z6"/>
    <w:rsid w:val="009D4DDF"/>
  </w:style>
  <w:style w:type="character" w:customStyle="1" w:styleId="WW8Num5z7">
    <w:name w:val="WW8Num5z7"/>
    <w:rsid w:val="009D4DDF"/>
  </w:style>
  <w:style w:type="character" w:customStyle="1" w:styleId="WW8Num5z8">
    <w:name w:val="WW8Num5z8"/>
    <w:rsid w:val="009D4DDF"/>
  </w:style>
  <w:style w:type="character" w:customStyle="1" w:styleId="WW8Num6z0">
    <w:name w:val="WW8Num6z0"/>
    <w:rsid w:val="009D4DDF"/>
  </w:style>
  <w:style w:type="character" w:customStyle="1" w:styleId="WW8Num6z1">
    <w:name w:val="WW8Num6z1"/>
    <w:rsid w:val="009D4DDF"/>
  </w:style>
  <w:style w:type="character" w:customStyle="1" w:styleId="WW8Num6z2">
    <w:name w:val="WW8Num6z2"/>
    <w:rsid w:val="009D4DDF"/>
  </w:style>
  <w:style w:type="character" w:customStyle="1" w:styleId="WW8Num6z3">
    <w:name w:val="WW8Num6z3"/>
    <w:rsid w:val="009D4DDF"/>
  </w:style>
  <w:style w:type="character" w:customStyle="1" w:styleId="WW8Num6z4">
    <w:name w:val="WW8Num6z4"/>
    <w:rsid w:val="009D4DDF"/>
  </w:style>
  <w:style w:type="character" w:customStyle="1" w:styleId="WW8Num6z5">
    <w:name w:val="WW8Num6z5"/>
    <w:rsid w:val="009D4DDF"/>
  </w:style>
  <w:style w:type="character" w:customStyle="1" w:styleId="WW8Num6z6">
    <w:name w:val="WW8Num6z6"/>
    <w:rsid w:val="009D4DDF"/>
  </w:style>
  <w:style w:type="character" w:customStyle="1" w:styleId="WW8Num6z7">
    <w:name w:val="WW8Num6z7"/>
    <w:rsid w:val="009D4DDF"/>
  </w:style>
  <w:style w:type="character" w:customStyle="1" w:styleId="WW8Num6z8">
    <w:name w:val="WW8Num6z8"/>
    <w:rsid w:val="009D4DDF"/>
  </w:style>
  <w:style w:type="character" w:customStyle="1" w:styleId="WW8Num7z0">
    <w:name w:val="WW8Num7z0"/>
    <w:rsid w:val="009D4DDF"/>
  </w:style>
  <w:style w:type="character" w:customStyle="1" w:styleId="WW8Num7z1">
    <w:name w:val="WW8Num7z1"/>
    <w:rsid w:val="009D4DDF"/>
  </w:style>
  <w:style w:type="character" w:customStyle="1" w:styleId="WW8Num7z2">
    <w:name w:val="WW8Num7z2"/>
    <w:rsid w:val="009D4DDF"/>
  </w:style>
  <w:style w:type="character" w:customStyle="1" w:styleId="WW8Num7z3">
    <w:name w:val="WW8Num7z3"/>
    <w:rsid w:val="009D4DDF"/>
  </w:style>
  <w:style w:type="character" w:customStyle="1" w:styleId="WW8Num7z4">
    <w:name w:val="WW8Num7z4"/>
    <w:rsid w:val="009D4DDF"/>
  </w:style>
  <w:style w:type="character" w:customStyle="1" w:styleId="WW8Num7z5">
    <w:name w:val="WW8Num7z5"/>
    <w:rsid w:val="009D4DDF"/>
  </w:style>
  <w:style w:type="character" w:customStyle="1" w:styleId="WW8Num7z6">
    <w:name w:val="WW8Num7z6"/>
    <w:rsid w:val="009D4DDF"/>
  </w:style>
  <w:style w:type="character" w:customStyle="1" w:styleId="WW8Num7z7">
    <w:name w:val="WW8Num7z7"/>
    <w:rsid w:val="009D4DDF"/>
  </w:style>
  <w:style w:type="character" w:customStyle="1" w:styleId="WW8Num7z8">
    <w:name w:val="WW8Num7z8"/>
    <w:rsid w:val="009D4DDF"/>
  </w:style>
  <w:style w:type="character" w:customStyle="1" w:styleId="WW8Num8z0">
    <w:name w:val="WW8Num8z0"/>
    <w:rsid w:val="009D4DDF"/>
  </w:style>
  <w:style w:type="character" w:customStyle="1" w:styleId="WW8Num8z1">
    <w:name w:val="WW8Num8z1"/>
    <w:rsid w:val="009D4DDF"/>
  </w:style>
  <w:style w:type="character" w:customStyle="1" w:styleId="WW8Num8z2">
    <w:name w:val="WW8Num8z2"/>
    <w:rsid w:val="009D4DDF"/>
  </w:style>
  <w:style w:type="character" w:customStyle="1" w:styleId="WW8Num8z3">
    <w:name w:val="WW8Num8z3"/>
    <w:rsid w:val="009D4DDF"/>
  </w:style>
  <w:style w:type="character" w:customStyle="1" w:styleId="WW8Num8z4">
    <w:name w:val="WW8Num8z4"/>
    <w:rsid w:val="009D4DDF"/>
  </w:style>
  <w:style w:type="character" w:customStyle="1" w:styleId="WW8Num8z5">
    <w:name w:val="WW8Num8z5"/>
    <w:rsid w:val="009D4DDF"/>
  </w:style>
  <w:style w:type="character" w:customStyle="1" w:styleId="WW8Num8z6">
    <w:name w:val="WW8Num8z6"/>
    <w:rsid w:val="009D4DDF"/>
  </w:style>
  <w:style w:type="character" w:customStyle="1" w:styleId="WW8Num8z7">
    <w:name w:val="WW8Num8z7"/>
    <w:rsid w:val="009D4DDF"/>
  </w:style>
  <w:style w:type="character" w:customStyle="1" w:styleId="WW8Num8z8">
    <w:name w:val="WW8Num8z8"/>
    <w:rsid w:val="009D4DDF"/>
  </w:style>
  <w:style w:type="character" w:customStyle="1" w:styleId="WW8Num9z0">
    <w:name w:val="WW8Num9z0"/>
    <w:rsid w:val="009D4DDF"/>
    <w:rPr>
      <w:rFonts w:ascii="Symbol" w:hAnsi="Symbol" w:cs="Symbol" w:hint="default"/>
    </w:rPr>
  </w:style>
  <w:style w:type="character" w:customStyle="1" w:styleId="WW8Num10z0">
    <w:name w:val="WW8Num10z0"/>
    <w:rsid w:val="009D4DDF"/>
    <w:rPr>
      <w:rFonts w:ascii="Symbol" w:hAnsi="Symbol" w:cs="OpenSymbol"/>
    </w:rPr>
  </w:style>
  <w:style w:type="character" w:customStyle="1" w:styleId="Domylnaczcionkaakapitu1">
    <w:name w:val="Domyślna czcionka akapitu1"/>
    <w:rsid w:val="009D4DDF"/>
  </w:style>
  <w:style w:type="character" w:styleId="Hipercze">
    <w:name w:val="Hyperlink"/>
    <w:rsid w:val="009D4DDF"/>
    <w:rPr>
      <w:color w:val="0000FF"/>
      <w:u w:val="single"/>
    </w:rPr>
  </w:style>
  <w:style w:type="character" w:customStyle="1" w:styleId="Znakinumeracji">
    <w:name w:val="Znaki numeracji"/>
    <w:rsid w:val="009D4DDF"/>
  </w:style>
  <w:style w:type="character" w:customStyle="1" w:styleId="Znakiwypunktowania">
    <w:name w:val="Znaki wypunktowania"/>
    <w:rsid w:val="009D4DDF"/>
    <w:rPr>
      <w:rFonts w:ascii="OpenSymbol" w:eastAsia="OpenSymbol" w:hAnsi="OpenSymbol" w:cs="OpenSymbol"/>
    </w:rPr>
  </w:style>
  <w:style w:type="character" w:styleId="Pogrubienie">
    <w:name w:val="Strong"/>
    <w:qFormat/>
    <w:rsid w:val="009D4DDF"/>
    <w:rPr>
      <w:b/>
      <w:bCs/>
    </w:rPr>
  </w:style>
  <w:style w:type="character" w:styleId="Uwydatnienie">
    <w:name w:val="Emphasis"/>
    <w:qFormat/>
    <w:rsid w:val="009D4DDF"/>
    <w:rPr>
      <w:i/>
      <w:iCs/>
    </w:rPr>
  </w:style>
  <w:style w:type="character" w:customStyle="1" w:styleId="Domylnaczcionkaakapitu3">
    <w:name w:val="Domyślna czcionka akapitu3"/>
    <w:rsid w:val="009D4DDF"/>
  </w:style>
  <w:style w:type="character" w:customStyle="1" w:styleId="Nagwek3Znak">
    <w:name w:val="Nagłówek 3 Znak"/>
    <w:rsid w:val="009D4DD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printhtml">
    <w:name w:val="print_html"/>
    <w:rsid w:val="009D4DDF"/>
  </w:style>
  <w:style w:type="character" w:customStyle="1" w:styleId="Pogrubienie1">
    <w:name w:val="Pogrubienie1"/>
    <w:rsid w:val="009D4DDF"/>
    <w:rPr>
      <w:b/>
      <w:bCs/>
    </w:rPr>
  </w:style>
  <w:style w:type="character" w:customStyle="1" w:styleId="TekstdymkaZnak">
    <w:name w:val="Tekst dymka Znak"/>
    <w:rsid w:val="009D4DDF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9D4DD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D4DDF"/>
    <w:pPr>
      <w:spacing w:after="140" w:line="288" w:lineRule="auto"/>
    </w:pPr>
  </w:style>
  <w:style w:type="paragraph" w:styleId="Lista">
    <w:name w:val="List"/>
    <w:basedOn w:val="Tekstpodstawowy"/>
    <w:rsid w:val="009D4DDF"/>
    <w:rPr>
      <w:rFonts w:cs="Mangal"/>
    </w:rPr>
  </w:style>
  <w:style w:type="paragraph" w:styleId="Legenda">
    <w:name w:val="caption"/>
    <w:basedOn w:val="Normalny"/>
    <w:qFormat/>
    <w:rsid w:val="009D4DD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9D4DDF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rsid w:val="009D4DD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rsid w:val="009D4DDF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rsid w:val="009D4D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9D4DDF"/>
    <w:pPr>
      <w:spacing w:before="280" w:after="280"/>
    </w:pPr>
  </w:style>
  <w:style w:type="paragraph" w:customStyle="1" w:styleId="Default">
    <w:name w:val="Default"/>
    <w:rsid w:val="009D4DDF"/>
    <w:pPr>
      <w:suppressAutoHyphens/>
      <w:autoSpaceDE w:val="0"/>
    </w:pPr>
    <w:rPr>
      <w:color w:val="000000"/>
      <w:kern w:val="2"/>
      <w:sz w:val="24"/>
      <w:szCs w:val="24"/>
      <w:lang w:eastAsia="zh-CN"/>
    </w:rPr>
  </w:style>
  <w:style w:type="paragraph" w:customStyle="1" w:styleId="columnsmall-24">
    <w:name w:val="column small-24"/>
    <w:basedOn w:val="Normalny"/>
    <w:rsid w:val="009D4DDF"/>
    <w:pPr>
      <w:spacing w:before="280" w:after="280"/>
    </w:pPr>
  </w:style>
  <w:style w:type="paragraph" w:styleId="Zagicieodgryformularza">
    <w:name w:val="HTML Top of Form"/>
    <w:basedOn w:val="Normalny"/>
    <w:next w:val="Normalny"/>
    <w:rsid w:val="009D4DDF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rsid w:val="009D4DDF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Gwkaistopka">
    <w:name w:val="Główka i stopka"/>
    <w:basedOn w:val="Normalny"/>
    <w:rsid w:val="009D4DDF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9D4DDF"/>
    <w:pPr>
      <w:suppressLineNumbers/>
      <w:tabs>
        <w:tab w:val="center" w:pos="4536"/>
        <w:tab w:val="right" w:pos="9072"/>
      </w:tabs>
    </w:pPr>
  </w:style>
  <w:style w:type="paragraph" w:customStyle="1" w:styleId="rtecenter">
    <w:name w:val="rtecenter"/>
    <w:basedOn w:val="Normalny"/>
    <w:rsid w:val="009D4DDF"/>
    <w:pPr>
      <w:spacing w:before="280" w:after="280"/>
    </w:pPr>
  </w:style>
  <w:style w:type="paragraph" w:customStyle="1" w:styleId="rtejustify">
    <w:name w:val="rtejustify"/>
    <w:basedOn w:val="Normalny"/>
    <w:rsid w:val="009D4DDF"/>
    <w:pPr>
      <w:spacing w:before="280" w:after="280"/>
    </w:pPr>
  </w:style>
  <w:style w:type="paragraph" w:customStyle="1" w:styleId="Tekstdymka1">
    <w:name w:val="Tekst dymka1"/>
    <w:basedOn w:val="Normalny"/>
    <w:rsid w:val="009D4DDF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9D4DDF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6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72BC8-0983-4EB8-AB67-2780B0D7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Czemierniki, dnia 10</vt:lpstr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Gops Koneck</cp:lastModifiedBy>
  <cp:revision>2</cp:revision>
  <cp:lastPrinted>1995-11-21T15:41:00Z</cp:lastPrinted>
  <dcterms:created xsi:type="dcterms:W3CDTF">2026-03-04T11:08:00Z</dcterms:created>
  <dcterms:modified xsi:type="dcterms:W3CDTF">2026-03-04T11:08:00Z</dcterms:modified>
</cp:coreProperties>
</file>